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3CB" w:rsidRDefault="00CE63CB" w:rsidP="00CE63CB"/>
    <w:tbl>
      <w:tblPr>
        <w:tblW w:w="10092" w:type="dxa"/>
        <w:tblInd w:w="-106" w:type="dxa"/>
        <w:tblLook w:val="00A0"/>
      </w:tblPr>
      <w:tblGrid>
        <w:gridCol w:w="2943"/>
        <w:gridCol w:w="3686"/>
        <w:gridCol w:w="3463"/>
      </w:tblGrid>
      <w:tr w:rsidR="00CE63CB" w:rsidRPr="009C10C9" w:rsidTr="00520E39">
        <w:tc>
          <w:tcPr>
            <w:tcW w:w="2943" w:type="dxa"/>
          </w:tcPr>
          <w:p w:rsidR="00CE63CB" w:rsidRPr="00122D07" w:rsidRDefault="00191190" w:rsidP="00520E39">
            <w:pPr>
              <w:pStyle w:val="af6"/>
              <w:snapToGrid w:val="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Принят </w:t>
            </w:r>
            <w:r w:rsidR="00CE63CB" w:rsidRPr="00191190">
              <w:rPr>
                <w:bCs/>
                <w:sz w:val="22"/>
                <w:szCs w:val="22"/>
              </w:rPr>
              <w:t>н</w:t>
            </w:r>
            <w:r w:rsidR="00CE63CB" w:rsidRPr="00191190">
              <w:rPr>
                <w:sz w:val="22"/>
                <w:szCs w:val="22"/>
              </w:rPr>
              <w:t xml:space="preserve">а </w:t>
            </w:r>
            <w:r w:rsidR="00CE63CB" w:rsidRPr="009C10C9">
              <w:rPr>
                <w:sz w:val="22"/>
                <w:szCs w:val="22"/>
              </w:rPr>
              <w:t>заседании педагогического совета муниципального бюджетного общеобразовательного учреждения «</w:t>
            </w:r>
            <w:r w:rsidR="0008761F">
              <w:rPr>
                <w:sz w:val="22"/>
                <w:szCs w:val="22"/>
              </w:rPr>
              <w:t xml:space="preserve">Клименковская основная </w:t>
            </w:r>
            <w:r w:rsidR="00CE63CB" w:rsidRPr="009C10C9">
              <w:rPr>
                <w:sz w:val="22"/>
                <w:szCs w:val="22"/>
              </w:rPr>
              <w:t xml:space="preserve">общеобразовательная школа </w:t>
            </w:r>
            <w:r w:rsidR="00CE63CB" w:rsidRPr="00122D07">
              <w:rPr>
                <w:sz w:val="22"/>
                <w:szCs w:val="22"/>
              </w:rPr>
              <w:t>Ровеньского района Белгородской области»</w:t>
            </w:r>
          </w:p>
          <w:p w:rsidR="00CE63CB" w:rsidRPr="009C10C9" w:rsidRDefault="001C644F" w:rsidP="003F73D6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протокол от 21</w:t>
            </w:r>
            <w:r w:rsidR="003F73D6" w:rsidRPr="00122D07">
              <w:rPr>
                <w:sz w:val="22"/>
                <w:szCs w:val="22"/>
              </w:rPr>
              <w:t>.06.</w:t>
            </w:r>
            <w:r w:rsidR="00122D07" w:rsidRPr="00122D07">
              <w:rPr>
                <w:sz w:val="22"/>
                <w:szCs w:val="22"/>
              </w:rPr>
              <w:t xml:space="preserve"> 2017</w:t>
            </w:r>
            <w:r w:rsidR="00CE63CB" w:rsidRPr="00122D07">
              <w:rPr>
                <w:sz w:val="22"/>
                <w:szCs w:val="22"/>
              </w:rPr>
              <w:t xml:space="preserve"> года №</w:t>
            </w:r>
            <w:r w:rsidR="00122D07" w:rsidRPr="00122D07">
              <w:rPr>
                <w:sz w:val="22"/>
                <w:szCs w:val="22"/>
              </w:rPr>
              <w:t>8</w:t>
            </w:r>
          </w:p>
        </w:tc>
        <w:tc>
          <w:tcPr>
            <w:tcW w:w="3686" w:type="dxa"/>
          </w:tcPr>
          <w:p w:rsidR="00CE63CB" w:rsidRPr="009C10C9" w:rsidRDefault="00CE63CB" w:rsidP="00520E39">
            <w:pPr>
              <w:pStyle w:val="af6"/>
              <w:jc w:val="both"/>
              <w:rPr>
                <w:sz w:val="22"/>
                <w:szCs w:val="22"/>
              </w:rPr>
            </w:pPr>
          </w:p>
        </w:tc>
        <w:tc>
          <w:tcPr>
            <w:tcW w:w="3463" w:type="dxa"/>
          </w:tcPr>
          <w:p w:rsidR="00CE63CB" w:rsidRPr="009C10C9" w:rsidRDefault="00CE63CB" w:rsidP="00520E39">
            <w:pPr>
              <w:pStyle w:val="af6"/>
              <w:snapToGrid w:val="0"/>
              <w:jc w:val="both"/>
              <w:rPr>
                <w:sz w:val="22"/>
                <w:szCs w:val="22"/>
              </w:rPr>
            </w:pPr>
            <w:r w:rsidRPr="009C10C9">
              <w:rPr>
                <w:b/>
                <w:bCs/>
                <w:sz w:val="22"/>
                <w:szCs w:val="22"/>
              </w:rPr>
              <w:t>Утверждён</w:t>
            </w:r>
            <w:r w:rsidRPr="009C10C9">
              <w:rPr>
                <w:sz w:val="22"/>
                <w:szCs w:val="22"/>
              </w:rPr>
              <w:t xml:space="preserve"> приказом по муниципальному бюджетному общеобразовательному учреждению «</w:t>
            </w:r>
            <w:r w:rsidR="0008761F">
              <w:rPr>
                <w:sz w:val="22"/>
                <w:szCs w:val="22"/>
              </w:rPr>
              <w:t>Клименковская основная</w:t>
            </w:r>
            <w:r w:rsidRPr="009C10C9">
              <w:rPr>
                <w:sz w:val="22"/>
                <w:szCs w:val="22"/>
              </w:rPr>
              <w:t xml:space="preserve"> общеобразовательная школа Ровеньского района Белгородской области»</w:t>
            </w:r>
          </w:p>
          <w:p w:rsidR="00CE63CB" w:rsidRPr="009C10C9" w:rsidRDefault="001C644F" w:rsidP="00520E39">
            <w:pPr>
              <w:pStyle w:val="af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highlight w:val="yellow"/>
              </w:rPr>
              <w:t>от  21.06. 2017</w:t>
            </w:r>
            <w:r w:rsidR="00BC022B" w:rsidRPr="00AD003E">
              <w:rPr>
                <w:sz w:val="22"/>
                <w:szCs w:val="22"/>
                <w:highlight w:val="yellow"/>
              </w:rPr>
              <w:t xml:space="preserve"> года №</w:t>
            </w:r>
            <w:bookmarkStart w:id="0" w:name="_GoBack"/>
            <w:bookmarkEnd w:id="0"/>
            <w:r>
              <w:rPr>
                <w:sz w:val="22"/>
                <w:szCs w:val="22"/>
              </w:rPr>
              <w:t>89</w:t>
            </w:r>
          </w:p>
        </w:tc>
      </w:tr>
    </w:tbl>
    <w:p w:rsidR="00CE63CB" w:rsidRDefault="00CE63CB" w:rsidP="00CE63CB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CE63CB" w:rsidRDefault="00CE63CB" w:rsidP="00CE63CB">
      <w:pPr>
        <w:rPr>
          <w:sz w:val="22"/>
          <w:szCs w:val="22"/>
        </w:rPr>
      </w:pPr>
    </w:p>
    <w:p w:rsidR="00CE63CB" w:rsidRDefault="00CE63CB" w:rsidP="00CE63CB"/>
    <w:p w:rsidR="00CE63CB" w:rsidRDefault="00CE63CB" w:rsidP="00CE63CB"/>
    <w:p w:rsidR="00CE63CB" w:rsidRDefault="00CE63CB" w:rsidP="00CE63CB"/>
    <w:p w:rsidR="00CE63CB" w:rsidRDefault="00CE63CB" w:rsidP="00CE63CB"/>
    <w:p w:rsidR="00CE63CB" w:rsidRDefault="00CE63CB" w:rsidP="00CE63CB"/>
    <w:p w:rsidR="00CE63CB" w:rsidRDefault="00CE63CB" w:rsidP="00CE63CB"/>
    <w:p w:rsidR="00CE63CB" w:rsidRDefault="00CE63CB" w:rsidP="00CE63CB"/>
    <w:p w:rsidR="00CE63CB" w:rsidRDefault="00CE63CB" w:rsidP="00CE63CB"/>
    <w:p w:rsidR="00CE63CB" w:rsidRDefault="00CE63CB" w:rsidP="00CE63CB"/>
    <w:p w:rsidR="00CE63CB" w:rsidRDefault="00CE63CB" w:rsidP="00CE63CB"/>
    <w:p w:rsidR="00CE63CB" w:rsidRDefault="00CE63CB" w:rsidP="00CE63CB"/>
    <w:p w:rsidR="00CE63CB" w:rsidRDefault="00CE63CB" w:rsidP="00CE63CB"/>
    <w:p w:rsidR="00CE63CB" w:rsidRDefault="00CE63CB" w:rsidP="00CE63CB"/>
    <w:p w:rsidR="00CE63CB" w:rsidRDefault="00CE63CB" w:rsidP="00CE63CB"/>
    <w:p w:rsidR="00CE63CB" w:rsidRDefault="00CE63CB" w:rsidP="00CE63CB"/>
    <w:p w:rsidR="00CE63CB" w:rsidRDefault="00CE63CB" w:rsidP="00CE63CB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Учебный план</w:t>
      </w:r>
    </w:p>
    <w:p w:rsidR="00CE63CB" w:rsidRPr="005B6426" w:rsidRDefault="00CE63CB" w:rsidP="00CE63CB">
      <w:pPr>
        <w:jc w:val="center"/>
        <w:rPr>
          <w:sz w:val="32"/>
          <w:szCs w:val="32"/>
        </w:rPr>
      </w:pPr>
      <w:r w:rsidRPr="005B6426">
        <w:rPr>
          <w:sz w:val="32"/>
          <w:szCs w:val="32"/>
        </w:rPr>
        <w:t xml:space="preserve">муниципального бюджетного общеобразовательного учреждения </w:t>
      </w:r>
    </w:p>
    <w:p w:rsidR="00CE63CB" w:rsidRPr="005B6426" w:rsidRDefault="0008761F" w:rsidP="00CE63CB">
      <w:pPr>
        <w:jc w:val="center"/>
        <w:rPr>
          <w:sz w:val="32"/>
          <w:szCs w:val="32"/>
        </w:rPr>
      </w:pPr>
      <w:r w:rsidRPr="005B6426">
        <w:rPr>
          <w:sz w:val="32"/>
          <w:szCs w:val="32"/>
        </w:rPr>
        <w:t xml:space="preserve">«Клименковская основная </w:t>
      </w:r>
      <w:r w:rsidR="00CE63CB" w:rsidRPr="005B6426">
        <w:rPr>
          <w:sz w:val="32"/>
          <w:szCs w:val="32"/>
        </w:rPr>
        <w:t xml:space="preserve"> общеобразовательная школа </w:t>
      </w:r>
    </w:p>
    <w:p w:rsidR="00CE63CB" w:rsidRPr="005B6426" w:rsidRDefault="00CE63CB" w:rsidP="00CE63CB">
      <w:pPr>
        <w:jc w:val="center"/>
        <w:rPr>
          <w:sz w:val="32"/>
          <w:szCs w:val="32"/>
        </w:rPr>
      </w:pPr>
      <w:r w:rsidRPr="005B6426">
        <w:rPr>
          <w:sz w:val="32"/>
          <w:szCs w:val="32"/>
        </w:rPr>
        <w:t>Ровеньского района Белгородской области»</w:t>
      </w:r>
      <w:r w:rsidR="00351DE8" w:rsidRPr="005B6426">
        <w:rPr>
          <w:sz w:val="32"/>
          <w:szCs w:val="32"/>
        </w:rPr>
        <w:t xml:space="preserve"> обеспечивающего </w:t>
      </w:r>
      <w:r w:rsidR="00351DE8" w:rsidRPr="005B6426">
        <w:rPr>
          <w:bCs/>
          <w:sz w:val="32"/>
          <w:szCs w:val="32"/>
        </w:rPr>
        <w:t>реализацию ФКГОС - 2004 основного общего образования</w:t>
      </w:r>
    </w:p>
    <w:p w:rsidR="00206F65" w:rsidRDefault="00206F65" w:rsidP="00CE63CB">
      <w:pPr>
        <w:jc w:val="center"/>
        <w:rPr>
          <w:sz w:val="32"/>
          <w:szCs w:val="32"/>
        </w:rPr>
      </w:pPr>
    </w:p>
    <w:p w:rsidR="00CE63CB" w:rsidRPr="005B6426" w:rsidRDefault="00CE63CB" w:rsidP="00CE63CB">
      <w:pPr>
        <w:jc w:val="center"/>
        <w:rPr>
          <w:sz w:val="32"/>
          <w:szCs w:val="32"/>
        </w:rPr>
      </w:pPr>
      <w:r w:rsidRPr="005B6426">
        <w:rPr>
          <w:sz w:val="32"/>
          <w:szCs w:val="32"/>
        </w:rPr>
        <w:t>на 201</w:t>
      </w:r>
      <w:r w:rsidR="00AD003E">
        <w:rPr>
          <w:sz w:val="32"/>
          <w:szCs w:val="32"/>
        </w:rPr>
        <w:t>7-2018</w:t>
      </w:r>
      <w:r w:rsidRPr="005B6426">
        <w:rPr>
          <w:sz w:val="32"/>
          <w:szCs w:val="32"/>
        </w:rPr>
        <w:t xml:space="preserve"> учебный год</w:t>
      </w:r>
    </w:p>
    <w:p w:rsidR="00CE63CB" w:rsidRPr="005B6426" w:rsidRDefault="00CE63CB" w:rsidP="00CE63CB">
      <w:pPr>
        <w:jc w:val="center"/>
        <w:rPr>
          <w:sz w:val="32"/>
          <w:szCs w:val="32"/>
        </w:rPr>
      </w:pPr>
    </w:p>
    <w:p w:rsidR="00CE63CB" w:rsidRDefault="00CE63CB" w:rsidP="00CE63CB">
      <w:pPr>
        <w:jc w:val="center"/>
        <w:rPr>
          <w:sz w:val="32"/>
          <w:szCs w:val="32"/>
        </w:rPr>
      </w:pPr>
    </w:p>
    <w:p w:rsidR="00CE63CB" w:rsidRDefault="00CE63CB" w:rsidP="00CE63CB">
      <w:pPr>
        <w:jc w:val="center"/>
        <w:rPr>
          <w:sz w:val="32"/>
          <w:szCs w:val="32"/>
        </w:rPr>
      </w:pPr>
    </w:p>
    <w:p w:rsidR="00CE63CB" w:rsidRDefault="00CE63CB" w:rsidP="00CE63CB">
      <w:pPr>
        <w:jc w:val="center"/>
        <w:rPr>
          <w:b/>
          <w:bCs/>
          <w:sz w:val="28"/>
          <w:szCs w:val="28"/>
        </w:rPr>
      </w:pPr>
    </w:p>
    <w:p w:rsidR="00CE63CB" w:rsidRDefault="00CE63CB" w:rsidP="00CE63CB">
      <w:pPr>
        <w:jc w:val="center"/>
        <w:rPr>
          <w:b/>
          <w:bCs/>
          <w:sz w:val="28"/>
          <w:szCs w:val="28"/>
        </w:rPr>
      </w:pPr>
    </w:p>
    <w:p w:rsidR="00CE63CB" w:rsidRDefault="00CE63CB" w:rsidP="00CE63CB">
      <w:pPr>
        <w:widowControl/>
        <w:autoSpaceDE/>
        <w:autoSpaceDN/>
        <w:adjustRightInd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CE63CB" w:rsidRPr="00153259" w:rsidRDefault="00CE63CB" w:rsidP="00CE63CB">
      <w:pPr>
        <w:shd w:val="clear" w:color="auto" w:fill="FFFFFF"/>
        <w:spacing w:line="24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 разработке учебного плана муниципального бюджетного общеобразовательного</w:t>
      </w:r>
      <w:r w:rsidR="0008761F">
        <w:rPr>
          <w:sz w:val="28"/>
          <w:szCs w:val="28"/>
        </w:rPr>
        <w:t xml:space="preserve"> учреждения «Клименковская основная</w:t>
      </w:r>
      <w:r>
        <w:rPr>
          <w:sz w:val="28"/>
          <w:szCs w:val="28"/>
        </w:rPr>
        <w:t xml:space="preserve"> общеобразовательная  школа Ровеньского района Белгородской области</w:t>
      </w:r>
      <w:r w:rsidRPr="00153259"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обеспечивающего </w:t>
      </w:r>
      <w:r w:rsidRPr="00153259">
        <w:rPr>
          <w:bCs/>
          <w:sz w:val="28"/>
          <w:szCs w:val="28"/>
        </w:rPr>
        <w:t>реализ</w:t>
      </w:r>
      <w:r>
        <w:rPr>
          <w:bCs/>
          <w:sz w:val="28"/>
          <w:szCs w:val="28"/>
        </w:rPr>
        <w:t>ацию</w:t>
      </w:r>
      <w:r w:rsidRPr="00153259">
        <w:rPr>
          <w:bCs/>
          <w:sz w:val="28"/>
          <w:szCs w:val="28"/>
        </w:rPr>
        <w:t xml:space="preserve"> ФКГОС - 2004 основн</w:t>
      </w:r>
      <w:r w:rsidR="00807EF1">
        <w:rPr>
          <w:bCs/>
          <w:sz w:val="28"/>
          <w:szCs w:val="28"/>
        </w:rPr>
        <w:t>ого общего образования,  на 2</w:t>
      </w:r>
      <w:r w:rsidR="00AD003E">
        <w:rPr>
          <w:bCs/>
          <w:sz w:val="28"/>
          <w:szCs w:val="28"/>
        </w:rPr>
        <w:t>017-2018</w:t>
      </w:r>
      <w:r w:rsidRPr="00153259">
        <w:rPr>
          <w:bCs/>
          <w:sz w:val="28"/>
          <w:szCs w:val="28"/>
        </w:rPr>
        <w:t xml:space="preserve"> учебный год</w:t>
      </w:r>
      <w:r w:rsidRPr="00153259">
        <w:rPr>
          <w:sz w:val="28"/>
          <w:szCs w:val="28"/>
        </w:rPr>
        <w:t>, использовались следующие нормативно-правовые документы:</w:t>
      </w:r>
    </w:p>
    <w:p w:rsidR="00CE63CB" w:rsidRDefault="00CE63CB" w:rsidP="00CE63CB">
      <w:pPr>
        <w:tabs>
          <w:tab w:val="left" w:pos="360"/>
          <w:tab w:val="num" w:pos="567"/>
        </w:tabs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Федерального уровня </w:t>
      </w:r>
    </w:p>
    <w:p w:rsidR="00CE63CB" w:rsidRPr="00A45C1D" w:rsidRDefault="00CE63CB" w:rsidP="00CE63CB">
      <w:pPr>
        <w:pStyle w:val="21"/>
        <w:numPr>
          <w:ilvl w:val="0"/>
          <w:numId w:val="34"/>
        </w:numPr>
        <w:spacing w:after="0" w:line="240" w:lineRule="auto"/>
        <w:ind w:right="28"/>
        <w:jc w:val="both"/>
        <w:rPr>
          <w:sz w:val="28"/>
          <w:szCs w:val="28"/>
        </w:rPr>
      </w:pPr>
      <w:r w:rsidRPr="00A45C1D">
        <w:rPr>
          <w:sz w:val="28"/>
          <w:szCs w:val="28"/>
        </w:rPr>
        <w:t>Конституция Российской Федерации.</w:t>
      </w:r>
    </w:p>
    <w:p w:rsidR="00CE63CB" w:rsidRPr="00A45C1D" w:rsidRDefault="00CE63CB" w:rsidP="00CE63CB">
      <w:pPr>
        <w:pStyle w:val="21"/>
        <w:numPr>
          <w:ilvl w:val="0"/>
          <w:numId w:val="34"/>
        </w:numPr>
        <w:spacing w:after="0" w:line="240" w:lineRule="auto"/>
        <w:ind w:right="28"/>
        <w:jc w:val="both"/>
        <w:rPr>
          <w:sz w:val="28"/>
          <w:szCs w:val="28"/>
        </w:rPr>
      </w:pPr>
      <w:r w:rsidRPr="00A45C1D">
        <w:rPr>
          <w:sz w:val="28"/>
          <w:szCs w:val="28"/>
        </w:rPr>
        <w:t xml:space="preserve">ФЗ РФ </w:t>
      </w:r>
      <w:r>
        <w:rPr>
          <w:sz w:val="28"/>
          <w:szCs w:val="28"/>
        </w:rPr>
        <w:t xml:space="preserve"> от 29 декабря 2012 года №273-ФЗ </w:t>
      </w:r>
      <w:r w:rsidRPr="00A45C1D">
        <w:rPr>
          <w:sz w:val="28"/>
          <w:szCs w:val="28"/>
        </w:rPr>
        <w:t>"Об образовании в Российской Федерации".</w:t>
      </w:r>
    </w:p>
    <w:p w:rsidR="00CE63CB" w:rsidRPr="00A45C1D" w:rsidRDefault="00CE63CB" w:rsidP="00CE63CB">
      <w:pPr>
        <w:pStyle w:val="21"/>
        <w:numPr>
          <w:ilvl w:val="0"/>
          <w:numId w:val="34"/>
        </w:numPr>
        <w:spacing w:after="0" w:line="240" w:lineRule="auto"/>
        <w:ind w:right="28"/>
        <w:jc w:val="both"/>
        <w:rPr>
          <w:sz w:val="28"/>
          <w:szCs w:val="28"/>
        </w:rPr>
      </w:pPr>
      <w:r w:rsidRPr="00A45C1D">
        <w:rPr>
          <w:sz w:val="28"/>
          <w:szCs w:val="28"/>
        </w:rPr>
        <w:t>Санитарно-эпидемиологические правила и нормативы СанПиН      2.4.2.2821-10   «Санитарно-эпидемиологические требования к условиям и организации обучения в общеобразовательных учреждениях», зарегистрированные в Минюсте России    3 марта 2011 года, регистрационный номер 19993.</w:t>
      </w:r>
    </w:p>
    <w:p w:rsidR="00CE63CB" w:rsidRPr="00A45C1D" w:rsidRDefault="00CE63CB" w:rsidP="00CE63CB">
      <w:pPr>
        <w:pStyle w:val="21"/>
        <w:numPr>
          <w:ilvl w:val="0"/>
          <w:numId w:val="34"/>
        </w:numPr>
        <w:spacing w:after="0" w:line="240" w:lineRule="auto"/>
        <w:ind w:right="28"/>
        <w:jc w:val="both"/>
        <w:rPr>
          <w:sz w:val="28"/>
          <w:szCs w:val="28"/>
        </w:rPr>
      </w:pPr>
      <w:r w:rsidRPr="00A45C1D">
        <w:rPr>
          <w:sz w:val="28"/>
          <w:szCs w:val="28"/>
        </w:rPr>
        <w:t>Федеральный базисный учебный план и примерные учебные планы для общеобразовательных учреждений РФ, реализующих программы общего образования, утвержденные приказом Министерства образования РФ</w:t>
      </w:r>
      <w:r>
        <w:rPr>
          <w:sz w:val="28"/>
          <w:szCs w:val="28"/>
        </w:rPr>
        <w:t xml:space="preserve"> </w:t>
      </w:r>
      <w:r w:rsidRPr="00A45C1D">
        <w:rPr>
          <w:sz w:val="28"/>
          <w:szCs w:val="28"/>
        </w:rPr>
        <w:t xml:space="preserve"> от 9 марта 2004 года №1312.</w:t>
      </w:r>
    </w:p>
    <w:p w:rsidR="00CE63CB" w:rsidRDefault="00CE63CB" w:rsidP="00CE63CB">
      <w:pPr>
        <w:pStyle w:val="21"/>
        <w:numPr>
          <w:ilvl w:val="0"/>
          <w:numId w:val="34"/>
        </w:numPr>
        <w:spacing w:after="0" w:line="240" w:lineRule="auto"/>
        <w:ind w:right="28"/>
        <w:jc w:val="both"/>
        <w:rPr>
          <w:sz w:val="28"/>
          <w:szCs w:val="28"/>
        </w:rPr>
      </w:pPr>
      <w:r w:rsidRPr="00A45C1D">
        <w:rPr>
          <w:sz w:val="28"/>
          <w:szCs w:val="28"/>
        </w:rPr>
        <w:t xml:space="preserve">Приказ Министерства образования РФ от 5 марта 2004 года №1089 </w:t>
      </w:r>
      <w:r>
        <w:rPr>
          <w:sz w:val="28"/>
          <w:szCs w:val="28"/>
        </w:rPr>
        <w:t xml:space="preserve">                </w:t>
      </w:r>
      <w:r w:rsidRPr="00A45C1D">
        <w:rPr>
          <w:sz w:val="28"/>
          <w:szCs w:val="28"/>
        </w:rPr>
        <w:t xml:space="preserve">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образования».</w:t>
      </w:r>
    </w:p>
    <w:p w:rsidR="00CE63CB" w:rsidRPr="00007F5E" w:rsidRDefault="00CE63CB" w:rsidP="00CE63CB">
      <w:pPr>
        <w:pStyle w:val="21"/>
        <w:numPr>
          <w:ilvl w:val="0"/>
          <w:numId w:val="34"/>
        </w:numPr>
        <w:spacing w:after="0" w:line="240" w:lineRule="auto"/>
        <w:ind w:right="28"/>
        <w:jc w:val="both"/>
        <w:rPr>
          <w:sz w:val="28"/>
          <w:szCs w:val="28"/>
        </w:rPr>
      </w:pPr>
      <w:r w:rsidRPr="00A45C1D">
        <w:rPr>
          <w:sz w:val="28"/>
          <w:szCs w:val="28"/>
        </w:rPr>
        <w:t xml:space="preserve">Приказ Минобрнауки РФ от  20 августа 2008 года №241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утверждённые приказом Министерства образования РФ  </w:t>
      </w:r>
      <w:r>
        <w:rPr>
          <w:sz w:val="28"/>
          <w:szCs w:val="28"/>
        </w:rPr>
        <w:t xml:space="preserve"> </w:t>
      </w:r>
      <w:r w:rsidRPr="00A45C1D">
        <w:rPr>
          <w:sz w:val="28"/>
          <w:szCs w:val="28"/>
        </w:rPr>
        <w:t>от   9 марта 2004 года №1312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образования».</w:t>
      </w:r>
    </w:p>
    <w:p w:rsidR="00CE63CB" w:rsidRPr="00E83CE6" w:rsidRDefault="00CE63CB" w:rsidP="00CE63CB">
      <w:pPr>
        <w:pStyle w:val="21"/>
        <w:numPr>
          <w:ilvl w:val="0"/>
          <w:numId w:val="34"/>
        </w:numPr>
        <w:spacing w:after="0" w:line="240" w:lineRule="auto"/>
        <w:ind w:right="28"/>
        <w:jc w:val="both"/>
        <w:rPr>
          <w:sz w:val="28"/>
          <w:szCs w:val="28"/>
        </w:rPr>
      </w:pPr>
      <w:r w:rsidRPr="00A45C1D">
        <w:rPr>
          <w:sz w:val="28"/>
          <w:szCs w:val="28"/>
        </w:rPr>
        <w:t>Приказ</w:t>
      </w:r>
      <w:r w:rsidRPr="00A45C1D">
        <w:rPr>
          <w:color w:val="333333"/>
          <w:sz w:val="28"/>
          <w:szCs w:val="28"/>
        </w:rPr>
        <w:t xml:space="preserve">  </w:t>
      </w:r>
      <w:r w:rsidRPr="00A45C1D">
        <w:rPr>
          <w:sz w:val="28"/>
          <w:szCs w:val="28"/>
        </w:rPr>
        <w:t xml:space="preserve">Министерства образования и науки РФ  от  </w:t>
      </w:r>
      <w:r>
        <w:rPr>
          <w:sz w:val="28"/>
          <w:szCs w:val="28"/>
        </w:rPr>
        <w:t>3 июня</w:t>
      </w:r>
      <w:r w:rsidRPr="00A45C1D">
        <w:rPr>
          <w:sz w:val="28"/>
          <w:szCs w:val="28"/>
        </w:rPr>
        <w:t xml:space="preserve"> </w:t>
      </w:r>
      <w:r>
        <w:rPr>
          <w:sz w:val="28"/>
          <w:szCs w:val="28"/>
        </w:rPr>
        <w:t>2008 года</w:t>
      </w:r>
      <w:r w:rsidRPr="00A45C1D">
        <w:rPr>
          <w:sz w:val="28"/>
          <w:szCs w:val="28"/>
        </w:rPr>
        <w:t xml:space="preserve">  № </w:t>
      </w:r>
      <w:r>
        <w:rPr>
          <w:sz w:val="28"/>
          <w:szCs w:val="28"/>
        </w:rPr>
        <w:t>164</w:t>
      </w:r>
      <w:r w:rsidRPr="00A45C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Pr="00A45C1D">
        <w:rPr>
          <w:sz w:val="28"/>
          <w:szCs w:val="28"/>
        </w:rPr>
        <w:t>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РФ  от 5 марта 2004 года  № 1089».</w:t>
      </w:r>
    </w:p>
    <w:p w:rsidR="00CE63CB" w:rsidRPr="00C37166" w:rsidRDefault="00CE63CB" w:rsidP="00CE63CB">
      <w:pPr>
        <w:pStyle w:val="21"/>
        <w:numPr>
          <w:ilvl w:val="0"/>
          <w:numId w:val="34"/>
        </w:numPr>
        <w:spacing w:after="0" w:line="240" w:lineRule="auto"/>
        <w:ind w:right="28"/>
        <w:jc w:val="both"/>
        <w:rPr>
          <w:sz w:val="28"/>
          <w:szCs w:val="28"/>
        </w:rPr>
      </w:pPr>
      <w:r w:rsidRPr="00A45C1D">
        <w:rPr>
          <w:sz w:val="28"/>
          <w:szCs w:val="28"/>
        </w:rPr>
        <w:t>Приказ</w:t>
      </w:r>
      <w:r w:rsidRPr="00A45C1D">
        <w:rPr>
          <w:color w:val="333333"/>
          <w:sz w:val="28"/>
          <w:szCs w:val="28"/>
        </w:rPr>
        <w:t xml:space="preserve">  </w:t>
      </w:r>
      <w:r w:rsidRPr="00A45C1D">
        <w:rPr>
          <w:sz w:val="28"/>
          <w:szCs w:val="28"/>
        </w:rPr>
        <w:t xml:space="preserve">Министерства образования и науки РФ  от  </w:t>
      </w:r>
      <w:r>
        <w:rPr>
          <w:sz w:val="28"/>
          <w:szCs w:val="28"/>
        </w:rPr>
        <w:t>31 августа</w:t>
      </w:r>
      <w:r w:rsidRPr="00A45C1D">
        <w:rPr>
          <w:sz w:val="28"/>
          <w:szCs w:val="28"/>
        </w:rPr>
        <w:t xml:space="preserve"> </w:t>
      </w:r>
      <w:r>
        <w:rPr>
          <w:sz w:val="28"/>
          <w:szCs w:val="28"/>
        </w:rPr>
        <w:t>2009 года</w:t>
      </w:r>
      <w:r w:rsidRPr="00A45C1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Pr="00A45C1D">
        <w:rPr>
          <w:sz w:val="28"/>
          <w:szCs w:val="28"/>
        </w:rPr>
        <w:t>№ 3</w:t>
      </w:r>
      <w:r>
        <w:rPr>
          <w:sz w:val="28"/>
          <w:szCs w:val="28"/>
        </w:rPr>
        <w:t>20</w:t>
      </w:r>
      <w:r w:rsidRPr="00A45C1D">
        <w:rPr>
          <w:sz w:val="28"/>
          <w:szCs w:val="28"/>
        </w:rPr>
        <w:t xml:space="preserve">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РФ  от 5 марта 2004 года  № 1089».</w:t>
      </w:r>
    </w:p>
    <w:p w:rsidR="00CE63CB" w:rsidRPr="00007F5E" w:rsidRDefault="00CE63CB" w:rsidP="00CE63CB">
      <w:pPr>
        <w:pStyle w:val="21"/>
        <w:numPr>
          <w:ilvl w:val="0"/>
          <w:numId w:val="34"/>
        </w:numPr>
        <w:spacing w:after="0" w:line="240" w:lineRule="auto"/>
        <w:ind w:right="28"/>
        <w:jc w:val="both"/>
        <w:rPr>
          <w:sz w:val="28"/>
          <w:szCs w:val="28"/>
        </w:rPr>
      </w:pPr>
      <w:r w:rsidRPr="00A45C1D">
        <w:rPr>
          <w:sz w:val="28"/>
          <w:szCs w:val="28"/>
        </w:rPr>
        <w:t>Приказ</w:t>
      </w:r>
      <w:r w:rsidRPr="00A45C1D">
        <w:rPr>
          <w:color w:val="333333"/>
          <w:sz w:val="28"/>
          <w:szCs w:val="28"/>
        </w:rPr>
        <w:t xml:space="preserve">  </w:t>
      </w:r>
      <w:r w:rsidRPr="00A45C1D">
        <w:rPr>
          <w:sz w:val="28"/>
          <w:szCs w:val="28"/>
        </w:rPr>
        <w:t xml:space="preserve">Министерства образования и науки РФ   </w:t>
      </w:r>
      <w:r w:rsidRPr="00176173">
        <w:rPr>
          <w:sz w:val="28"/>
          <w:szCs w:val="28"/>
        </w:rPr>
        <w:t xml:space="preserve">от 19 октября 2009 года </w:t>
      </w:r>
      <w:hyperlink r:id="rId7" w:history="1">
        <w:r w:rsidRPr="00176173">
          <w:rPr>
            <w:sz w:val="28"/>
            <w:szCs w:val="28"/>
          </w:rPr>
          <w:t xml:space="preserve">№427 </w:t>
        </w:r>
      </w:hyperlink>
      <w:r w:rsidRPr="00A45C1D">
        <w:rPr>
          <w:sz w:val="28"/>
          <w:szCs w:val="28"/>
        </w:rPr>
        <w:t xml:space="preserve"> «О внесении изменений в федеральный компонент </w:t>
      </w:r>
      <w:r w:rsidRPr="00A45C1D">
        <w:rPr>
          <w:sz w:val="28"/>
          <w:szCs w:val="28"/>
        </w:rPr>
        <w:lastRenderedPageBreak/>
        <w:t>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РФ  от 5 марта 2004 года  № 1089».</w:t>
      </w:r>
    </w:p>
    <w:p w:rsidR="00CE63CB" w:rsidRPr="00007F5E" w:rsidRDefault="00CE63CB" w:rsidP="00CE63CB">
      <w:pPr>
        <w:pStyle w:val="21"/>
        <w:numPr>
          <w:ilvl w:val="0"/>
          <w:numId w:val="34"/>
        </w:numPr>
        <w:spacing w:after="0" w:line="240" w:lineRule="auto"/>
        <w:ind w:right="28"/>
        <w:jc w:val="both"/>
        <w:rPr>
          <w:sz w:val="28"/>
          <w:szCs w:val="28"/>
        </w:rPr>
      </w:pPr>
      <w:r w:rsidRPr="00A45C1D">
        <w:rPr>
          <w:color w:val="000000"/>
          <w:sz w:val="28"/>
          <w:szCs w:val="28"/>
        </w:rPr>
        <w:t xml:space="preserve">Приказ Министерства образования и науки РФ  от  30 августа 2010 года            № 889     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РФ  от 9 марта 2004 года  № 1312 </w:t>
      </w:r>
      <w:r>
        <w:rPr>
          <w:color w:val="000000"/>
          <w:sz w:val="28"/>
          <w:szCs w:val="28"/>
        </w:rPr>
        <w:t xml:space="preserve">          </w:t>
      </w:r>
      <w:r w:rsidRPr="00A45C1D">
        <w:rPr>
          <w:color w:val="000000"/>
          <w:sz w:val="28"/>
          <w:szCs w:val="28"/>
        </w:rPr>
        <w:t>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образования».</w:t>
      </w:r>
    </w:p>
    <w:p w:rsidR="00CE63CB" w:rsidRPr="00007F5E" w:rsidRDefault="00CE63CB" w:rsidP="00CE63CB">
      <w:pPr>
        <w:pStyle w:val="21"/>
        <w:numPr>
          <w:ilvl w:val="0"/>
          <w:numId w:val="34"/>
        </w:numPr>
        <w:spacing w:after="0" w:line="240" w:lineRule="auto"/>
        <w:ind w:right="28"/>
        <w:jc w:val="both"/>
        <w:rPr>
          <w:sz w:val="28"/>
          <w:szCs w:val="28"/>
        </w:rPr>
      </w:pPr>
      <w:r w:rsidRPr="00A45C1D">
        <w:rPr>
          <w:sz w:val="28"/>
          <w:szCs w:val="28"/>
        </w:rPr>
        <w:t>Приказ</w:t>
      </w:r>
      <w:r w:rsidRPr="00A45C1D">
        <w:rPr>
          <w:color w:val="333333"/>
          <w:sz w:val="28"/>
          <w:szCs w:val="28"/>
        </w:rPr>
        <w:t xml:space="preserve">  </w:t>
      </w:r>
      <w:r w:rsidRPr="00A45C1D">
        <w:rPr>
          <w:sz w:val="28"/>
          <w:szCs w:val="28"/>
        </w:rPr>
        <w:t xml:space="preserve">Министерства образования и науки РФ   </w:t>
      </w:r>
      <w:r w:rsidRPr="00176173">
        <w:rPr>
          <w:sz w:val="28"/>
          <w:szCs w:val="28"/>
        </w:rPr>
        <w:t xml:space="preserve">от 10 ноября 2011года </w:t>
      </w:r>
      <w:r>
        <w:rPr>
          <w:sz w:val="28"/>
          <w:szCs w:val="28"/>
        </w:rPr>
        <w:t xml:space="preserve">  </w:t>
      </w:r>
      <w:hyperlink r:id="rId8" w:history="1">
        <w:r w:rsidRPr="00176173">
          <w:rPr>
            <w:sz w:val="28"/>
            <w:szCs w:val="28"/>
          </w:rPr>
          <w:t>№ 2643</w:t>
        </w:r>
      </w:hyperlink>
      <w:r>
        <w:t xml:space="preserve"> </w:t>
      </w:r>
      <w:r w:rsidRPr="00A45C1D">
        <w:rPr>
          <w:sz w:val="28"/>
          <w:szCs w:val="28"/>
        </w:rPr>
        <w:t xml:space="preserve">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РФ  от 5 марта 2004 года  № 1089».</w:t>
      </w:r>
    </w:p>
    <w:p w:rsidR="00CE63CB" w:rsidRPr="00A45C1D" w:rsidRDefault="00CE63CB" w:rsidP="00CE63CB">
      <w:pPr>
        <w:pStyle w:val="21"/>
        <w:numPr>
          <w:ilvl w:val="0"/>
          <w:numId w:val="34"/>
        </w:numPr>
        <w:spacing w:after="0" w:line="240" w:lineRule="auto"/>
        <w:ind w:right="28"/>
        <w:jc w:val="both"/>
        <w:rPr>
          <w:sz w:val="28"/>
          <w:szCs w:val="28"/>
        </w:rPr>
      </w:pPr>
      <w:r w:rsidRPr="00A45C1D">
        <w:rPr>
          <w:sz w:val="28"/>
          <w:szCs w:val="28"/>
        </w:rPr>
        <w:t>Приказ</w:t>
      </w:r>
      <w:r w:rsidRPr="00A45C1D">
        <w:rPr>
          <w:color w:val="333333"/>
          <w:sz w:val="28"/>
          <w:szCs w:val="28"/>
        </w:rPr>
        <w:t xml:space="preserve">  </w:t>
      </w:r>
      <w:r w:rsidRPr="00A45C1D">
        <w:rPr>
          <w:sz w:val="28"/>
          <w:szCs w:val="28"/>
        </w:rPr>
        <w:t xml:space="preserve">Министерства образования и науки РФ  от  24 января </w:t>
      </w:r>
      <w:r>
        <w:rPr>
          <w:sz w:val="28"/>
          <w:szCs w:val="28"/>
        </w:rPr>
        <w:t>2012 года</w:t>
      </w:r>
      <w:r w:rsidRPr="00A45C1D">
        <w:rPr>
          <w:sz w:val="28"/>
          <w:szCs w:val="28"/>
        </w:rPr>
        <w:t xml:space="preserve">  № 39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РФ  от 5 марта 2004 года  № 1089».</w:t>
      </w:r>
    </w:p>
    <w:p w:rsidR="00CE63CB" w:rsidRPr="00A45C1D" w:rsidRDefault="00CE63CB" w:rsidP="00CE63CB">
      <w:pPr>
        <w:pStyle w:val="21"/>
        <w:numPr>
          <w:ilvl w:val="0"/>
          <w:numId w:val="34"/>
        </w:numPr>
        <w:spacing w:after="0" w:line="240" w:lineRule="auto"/>
        <w:ind w:right="28"/>
        <w:jc w:val="both"/>
        <w:rPr>
          <w:sz w:val="28"/>
          <w:szCs w:val="28"/>
        </w:rPr>
      </w:pPr>
      <w:r w:rsidRPr="00A45C1D">
        <w:rPr>
          <w:sz w:val="28"/>
          <w:szCs w:val="28"/>
        </w:rPr>
        <w:t xml:space="preserve">Приказ </w:t>
      </w:r>
      <w:r w:rsidRPr="00A45C1D">
        <w:rPr>
          <w:color w:val="333333"/>
          <w:sz w:val="28"/>
          <w:szCs w:val="28"/>
        </w:rPr>
        <w:t xml:space="preserve"> </w:t>
      </w:r>
      <w:r w:rsidRPr="00A45C1D">
        <w:rPr>
          <w:sz w:val="28"/>
          <w:szCs w:val="28"/>
        </w:rPr>
        <w:t>Министерства образования и науки РФ  от   31 января 2012 года №69     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РФ  от 5 марта 2004 года  № 1089».</w:t>
      </w:r>
    </w:p>
    <w:p w:rsidR="00CE63CB" w:rsidRPr="00CE3CBC" w:rsidRDefault="00CE63CB" w:rsidP="00CE63CB">
      <w:pPr>
        <w:pStyle w:val="21"/>
        <w:numPr>
          <w:ilvl w:val="0"/>
          <w:numId w:val="34"/>
        </w:numPr>
        <w:spacing w:after="0" w:line="240" w:lineRule="auto"/>
        <w:ind w:right="28"/>
        <w:jc w:val="both"/>
        <w:rPr>
          <w:sz w:val="28"/>
          <w:szCs w:val="28"/>
        </w:rPr>
      </w:pPr>
      <w:r w:rsidRPr="00A45C1D">
        <w:rPr>
          <w:sz w:val="28"/>
          <w:szCs w:val="28"/>
        </w:rPr>
        <w:t>Приказ</w:t>
      </w:r>
      <w:r w:rsidRPr="00A45C1D">
        <w:rPr>
          <w:color w:val="333333"/>
          <w:sz w:val="28"/>
          <w:szCs w:val="28"/>
        </w:rPr>
        <w:t xml:space="preserve">  </w:t>
      </w:r>
      <w:r w:rsidRPr="00A45C1D">
        <w:rPr>
          <w:sz w:val="28"/>
          <w:szCs w:val="28"/>
        </w:rPr>
        <w:t>Министерства образования и науки Российской Федерации</w:t>
      </w:r>
      <w:r>
        <w:rPr>
          <w:sz w:val="28"/>
          <w:szCs w:val="28"/>
        </w:rPr>
        <w:t xml:space="preserve">,                   </w:t>
      </w:r>
      <w:r w:rsidRPr="00A45C1D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</w:t>
      </w:r>
      <w:r w:rsidRPr="00A45C1D">
        <w:rPr>
          <w:sz w:val="28"/>
          <w:szCs w:val="28"/>
        </w:rPr>
        <w:t xml:space="preserve"> 1 февраля 2012 года №74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</w:t>
      </w:r>
      <w:r>
        <w:rPr>
          <w:sz w:val="28"/>
          <w:szCs w:val="28"/>
        </w:rPr>
        <w:t xml:space="preserve">   </w:t>
      </w:r>
      <w:r w:rsidRPr="00A45C1D">
        <w:rPr>
          <w:sz w:val="28"/>
          <w:szCs w:val="28"/>
        </w:rPr>
        <w:t>9 марта 2004 года  № 1312».</w:t>
      </w:r>
    </w:p>
    <w:p w:rsidR="00CE63CB" w:rsidRDefault="00CE63CB" w:rsidP="00CE63CB">
      <w:pPr>
        <w:pStyle w:val="21"/>
        <w:numPr>
          <w:ilvl w:val="0"/>
          <w:numId w:val="34"/>
        </w:numPr>
        <w:spacing w:after="0" w:line="240" w:lineRule="auto"/>
        <w:ind w:right="28"/>
        <w:jc w:val="both"/>
        <w:rPr>
          <w:sz w:val="28"/>
          <w:szCs w:val="28"/>
        </w:rPr>
      </w:pPr>
      <w:r w:rsidRPr="00A45C1D">
        <w:rPr>
          <w:sz w:val="28"/>
          <w:szCs w:val="28"/>
        </w:rPr>
        <w:t>Приказ</w:t>
      </w:r>
      <w:r w:rsidRPr="00A45C1D">
        <w:rPr>
          <w:color w:val="333333"/>
          <w:sz w:val="28"/>
          <w:szCs w:val="28"/>
        </w:rPr>
        <w:t xml:space="preserve">  </w:t>
      </w:r>
      <w:r w:rsidRPr="00A45C1D">
        <w:rPr>
          <w:sz w:val="28"/>
          <w:szCs w:val="28"/>
        </w:rPr>
        <w:t>Министерства образования и науки Российской Федерации,   от                 19 декабря  2012 года №1067 "Об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2013/14 учебный год".</w:t>
      </w:r>
    </w:p>
    <w:p w:rsidR="00CE63CB" w:rsidRDefault="00CE63CB" w:rsidP="00CE63CB">
      <w:pPr>
        <w:tabs>
          <w:tab w:val="left" w:pos="360"/>
        </w:tabs>
        <w:ind w:firstLine="360"/>
        <w:jc w:val="both"/>
        <w:rPr>
          <w:b/>
          <w:bCs/>
          <w:sz w:val="28"/>
          <w:szCs w:val="28"/>
          <w:u w:val="single"/>
        </w:rPr>
      </w:pPr>
    </w:p>
    <w:p w:rsidR="00CE63CB" w:rsidRDefault="00CE63CB" w:rsidP="00CE63CB">
      <w:pPr>
        <w:tabs>
          <w:tab w:val="left" w:pos="360"/>
        </w:tabs>
        <w:ind w:firstLine="360"/>
        <w:jc w:val="both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lastRenderedPageBreak/>
        <w:t>Регионального уровня</w:t>
      </w:r>
    </w:p>
    <w:p w:rsidR="00CE63CB" w:rsidRDefault="00CE63CB" w:rsidP="00CE63CB">
      <w:pPr>
        <w:widowControl/>
        <w:numPr>
          <w:ilvl w:val="0"/>
          <w:numId w:val="4"/>
        </w:numPr>
        <w:tabs>
          <w:tab w:val="num" w:pos="870"/>
        </w:tabs>
        <w:autoSpaceDE/>
        <w:adjustRightInd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Закон Белгородской области от 03 июля 2006 года №57 «Об установлении регионального компонента государственных образовательных стандартов общего образования в Белгородской области» (с внесёнными изменениями от 03 мая 2011 года №34, принятыми Белгородской областной Думой 28 апреля 2011 года);</w:t>
      </w:r>
    </w:p>
    <w:p w:rsidR="00CE63CB" w:rsidRDefault="00CE63CB" w:rsidP="00CE63CB">
      <w:pPr>
        <w:widowControl/>
        <w:numPr>
          <w:ilvl w:val="0"/>
          <w:numId w:val="4"/>
        </w:numPr>
        <w:tabs>
          <w:tab w:val="num" w:pos="870"/>
        </w:tabs>
        <w:autoSpaceDE/>
        <w:adjustRightInd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Закон Белгородской области от 04 июня 2009 года №282 «О внесении изменений в закон Белгородской области «Об установлении регионального компонента государственных образовательных стандартов общего образования в Белгородской области»;</w:t>
      </w:r>
    </w:p>
    <w:p w:rsidR="00CE63CB" w:rsidRPr="00DE11B1" w:rsidRDefault="00CE63CB" w:rsidP="00CE63CB">
      <w:pPr>
        <w:numPr>
          <w:ilvl w:val="0"/>
          <w:numId w:val="4"/>
        </w:numPr>
        <w:tabs>
          <w:tab w:val="left" w:pos="360"/>
          <w:tab w:val="num" w:pos="870"/>
        </w:tabs>
        <w:ind w:left="0" w:firstLine="360"/>
        <w:jc w:val="both"/>
        <w:rPr>
          <w:sz w:val="28"/>
          <w:szCs w:val="28"/>
        </w:rPr>
      </w:pPr>
      <w:r w:rsidRPr="00DE11B1">
        <w:rPr>
          <w:sz w:val="28"/>
          <w:szCs w:val="28"/>
        </w:rPr>
        <w:t xml:space="preserve">Приказ управления образования и науки Белгородской области от 26 апреля 2006 года №656 «Об утверждении базисного учебного плана и примерных учебных планов для образовательных учреждений Белгородской области, реализующих программы общего образования»; </w:t>
      </w:r>
    </w:p>
    <w:p w:rsidR="00CE63CB" w:rsidRDefault="00CE63CB" w:rsidP="00CE63CB">
      <w:pPr>
        <w:widowControl/>
        <w:numPr>
          <w:ilvl w:val="0"/>
          <w:numId w:val="4"/>
        </w:numPr>
        <w:tabs>
          <w:tab w:val="left" w:pos="360"/>
        </w:tabs>
        <w:suppressAutoHyphens/>
        <w:autoSpaceDE/>
        <w:autoSpaceDN/>
        <w:adjustRightInd/>
        <w:ind w:left="0" w:firstLine="426"/>
        <w:jc w:val="both"/>
        <w:rPr>
          <w:sz w:val="28"/>
          <w:szCs w:val="28"/>
        </w:rPr>
      </w:pPr>
      <w:r w:rsidRPr="00153259">
        <w:rPr>
          <w:sz w:val="28"/>
          <w:szCs w:val="28"/>
        </w:rPr>
        <w:t>Приказ департамента образования, культуры и молодёжной политики Белгородской области от 23 апреля 2012 года №1380 «Об</w:t>
      </w:r>
      <w:r>
        <w:rPr>
          <w:sz w:val="28"/>
          <w:szCs w:val="28"/>
        </w:rPr>
        <w:t xml:space="preserve"> утверждении базисного учебного плана  и примерных планов для образовательных учреждений Белгородской области, реализующих программы общего образования»;</w:t>
      </w:r>
    </w:p>
    <w:p w:rsidR="00CE63CB" w:rsidRDefault="00CE63CB" w:rsidP="00CE63CB">
      <w:pPr>
        <w:numPr>
          <w:ilvl w:val="0"/>
          <w:numId w:val="4"/>
        </w:numPr>
        <w:tabs>
          <w:tab w:val="left" w:pos="360"/>
          <w:tab w:val="num" w:pos="87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Методические письма БелИРО</w:t>
      </w:r>
      <w:r w:rsidR="00122D07">
        <w:rPr>
          <w:sz w:val="28"/>
          <w:szCs w:val="28"/>
        </w:rPr>
        <w:t xml:space="preserve"> о преподавании предметов в 2017 – 2018</w:t>
      </w:r>
      <w:r>
        <w:rPr>
          <w:sz w:val="28"/>
          <w:szCs w:val="28"/>
        </w:rPr>
        <w:t xml:space="preserve"> учебном году.</w:t>
      </w:r>
    </w:p>
    <w:p w:rsidR="00CE63CB" w:rsidRDefault="00CE63CB" w:rsidP="00CE63CB">
      <w:pPr>
        <w:tabs>
          <w:tab w:val="left" w:pos="360"/>
        </w:tabs>
        <w:ind w:firstLine="360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Муниципального уровня</w:t>
      </w:r>
    </w:p>
    <w:p w:rsidR="00F655FD" w:rsidRPr="00E94806" w:rsidRDefault="003B4AB5" w:rsidP="00E94806">
      <w:pPr>
        <w:pStyle w:val="af5"/>
        <w:tabs>
          <w:tab w:val="left" w:pos="3969"/>
        </w:tabs>
        <w:spacing w:after="0"/>
        <w:rPr>
          <w:sz w:val="28"/>
          <w:szCs w:val="28"/>
        </w:rPr>
      </w:pPr>
      <w:r w:rsidRPr="00E94806">
        <w:rPr>
          <w:bCs/>
          <w:sz w:val="28"/>
          <w:szCs w:val="28"/>
          <w:u w:val="single"/>
        </w:rPr>
        <w:t>Письмо управления образования администрации Ровень</w:t>
      </w:r>
      <w:r w:rsidR="00E94806">
        <w:rPr>
          <w:bCs/>
          <w:sz w:val="28"/>
          <w:szCs w:val="28"/>
          <w:u w:val="single"/>
        </w:rPr>
        <w:t>ского района от29.06.2017г.№2977</w:t>
      </w:r>
      <w:r w:rsidRPr="00E94806">
        <w:rPr>
          <w:bCs/>
          <w:sz w:val="28"/>
          <w:szCs w:val="28"/>
          <w:u w:val="single"/>
        </w:rPr>
        <w:t xml:space="preserve"> «</w:t>
      </w:r>
      <w:r w:rsidR="00E94806" w:rsidRPr="00E94806">
        <w:rPr>
          <w:sz w:val="28"/>
          <w:szCs w:val="28"/>
        </w:rPr>
        <w:t>О направлении информационных материалов для организации</w:t>
      </w:r>
      <w:r w:rsidR="008850DD">
        <w:rPr>
          <w:sz w:val="28"/>
          <w:szCs w:val="28"/>
        </w:rPr>
        <w:t xml:space="preserve"> </w:t>
      </w:r>
      <w:r w:rsidR="00E94806" w:rsidRPr="00E94806">
        <w:rPr>
          <w:sz w:val="28"/>
          <w:szCs w:val="28"/>
        </w:rPr>
        <w:t>образовательной деятельности в</w:t>
      </w:r>
      <w:r w:rsidR="00E94806" w:rsidRPr="00E94806">
        <w:rPr>
          <w:bCs/>
          <w:sz w:val="28"/>
          <w:szCs w:val="28"/>
        </w:rPr>
        <w:t xml:space="preserve"> 2016-2017 учебном году»</w:t>
      </w:r>
    </w:p>
    <w:p w:rsidR="00CE63CB" w:rsidRDefault="00CE63CB" w:rsidP="00CE63CB">
      <w:pPr>
        <w:tabs>
          <w:tab w:val="left" w:pos="360"/>
        </w:tabs>
        <w:ind w:firstLine="360"/>
        <w:jc w:val="both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Школьного уровня</w:t>
      </w:r>
    </w:p>
    <w:p w:rsidR="00CE63CB" w:rsidRDefault="00CE63CB" w:rsidP="00CE63CB">
      <w:pPr>
        <w:numPr>
          <w:ilvl w:val="0"/>
          <w:numId w:val="6"/>
        </w:numPr>
        <w:tabs>
          <w:tab w:val="left" w:pos="36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Устав муниципального бюджетного общеобразовательного учреждения «</w:t>
      </w:r>
      <w:r w:rsidR="0008761F">
        <w:rPr>
          <w:sz w:val="28"/>
          <w:szCs w:val="28"/>
        </w:rPr>
        <w:t xml:space="preserve">Клименковская основная </w:t>
      </w:r>
      <w:r>
        <w:rPr>
          <w:sz w:val="28"/>
          <w:szCs w:val="28"/>
        </w:rPr>
        <w:t xml:space="preserve">общеобразовательная школа Ровеньского района Белгородской области»; </w:t>
      </w:r>
    </w:p>
    <w:p w:rsidR="00CE63CB" w:rsidRDefault="00CE63CB" w:rsidP="00CE63CB">
      <w:pPr>
        <w:numPr>
          <w:ilvl w:val="0"/>
          <w:numId w:val="6"/>
        </w:numPr>
        <w:tabs>
          <w:tab w:val="left" w:pos="36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Образовательная программа муниципального бюджетного общеобразовательного учреждения «</w:t>
      </w:r>
      <w:r w:rsidR="0008761F">
        <w:rPr>
          <w:sz w:val="28"/>
          <w:szCs w:val="28"/>
        </w:rPr>
        <w:t xml:space="preserve">Клименковская основная </w:t>
      </w:r>
      <w:r>
        <w:rPr>
          <w:sz w:val="28"/>
          <w:szCs w:val="28"/>
        </w:rPr>
        <w:t>общеобразовательная школа Ровеньского райо</w:t>
      </w:r>
      <w:r w:rsidR="00AD003E">
        <w:rPr>
          <w:sz w:val="28"/>
          <w:szCs w:val="28"/>
        </w:rPr>
        <w:t>на Белгородской области» на 2017-2018</w:t>
      </w:r>
      <w:r>
        <w:rPr>
          <w:sz w:val="28"/>
          <w:szCs w:val="28"/>
        </w:rPr>
        <w:t xml:space="preserve"> учебный год.</w:t>
      </w:r>
    </w:p>
    <w:p w:rsidR="00CE63CB" w:rsidRDefault="00CE63CB" w:rsidP="00CE63CB">
      <w:pPr>
        <w:pStyle w:val="af5"/>
        <w:spacing w:after="0"/>
        <w:ind w:firstLine="709"/>
        <w:rPr>
          <w:sz w:val="28"/>
          <w:szCs w:val="28"/>
        </w:rPr>
      </w:pPr>
    </w:p>
    <w:p w:rsidR="00CE63CB" w:rsidRDefault="00CE63CB" w:rsidP="00CE63CB">
      <w:pPr>
        <w:pStyle w:val="af5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Учебный план для муниципального бюджетного общеобразовательного учреждения «</w:t>
      </w:r>
      <w:r w:rsidR="0008761F">
        <w:rPr>
          <w:sz w:val="28"/>
          <w:szCs w:val="28"/>
        </w:rPr>
        <w:t xml:space="preserve">Клименковская основная </w:t>
      </w:r>
      <w:r>
        <w:rPr>
          <w:sz w:val="28"/>
          <w:szCs w:val="28"/>
        </w:rPr>
        <w:t>общеобразовательная школа Ровеньского района Белгородской области», обеспечивающий</w:t>
      </w:r>
      <w:r w:rsidRPr="00911C0C">
        <w:rPr>
          <w:sz w:val="28"/>
          <w:szCs w:val="28"/>
        </w:rPr>
        <w:t xml:space="preserve"> реализацию федерального компонента государственных образовательных стандартов </w:t>
      </w:r>
      <w:r>
        <w:rPr>
          <w:sz w:val="28"/>
          <w:szCs w:val="28"/>
        </w:rPr>
        <w:t xml:space="preserve">основного </w:t>
      </w:r>
      <w:r w:rsidRPr="00911C0C">
        <w:rPr>
          <w:sz w:val="28"/>
          <w:szCs w:val="28"/>
        </w:rPr>
        <w:t>общего образования</w:t>
      </w:r>
      <w:r>
        <w:rPr>
          <w:sz w:val="28"/>
          <w:szCs w:val="28"/>
        </w:rPr>
        <w:t xml:space="preserve">, - нормативный правовой акт, устанавливающий перечень учебных предметов и объём учебного времени, отводимого на их изучение на </w:t>
      </w:r>
      <w:r w:rsidR="00DD1189">
        <w:rPr>
          <w:sz w:val="28"/>
          <w:szCs w:val="28"/>
        </w:rPr>
        <w:t>уровне</w:t>
      </w:r>
      <w:r>
        <w:rPr>
          <w:sz w:val="28"/>
          <w:szCs w:val="28"/>
        </w:rPr>
        <w:t xml:space="preserve"> основного общего образования и классам (годам) обучения, предоставляет возможность выбора разнообразных форм организации обучения и режима функционирования. </w:t>
      </w:r>
    </w:p>
    <w:p w:rsidR="00CE63CB" w:rsidRDefault="00CE63CB" w:rsidP="00CE63CB">
      <w:pPr>
        <w:widowControl/>
        <w:tabs>
          <w:tab w:val="left" w:pos="567"/>
        </w:tabs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Учебная нагрузка состоит из часов, отведенных на федеральный компонент, из часов регионального и школьного компонентов. В сумме она не превышает максимальный объем нагрузки, включая факультативные </w:t>
      </w:r>
      <w:r>
        <w:rPr>
          <w:sz w:val="28"/>
          <w:szCs w:val="28"/>
        </w:rPr>
        <w:lastRenderedPageBreak/>
        <w:t>курсы, призванные развивать творческие способности и интересы школьников.</w:t>
      </w:r>
    </w:p>
    <w:p w:rsidR="00CE63CB" w:rsidRDefault="00CE63CB" w:rsidP="00CE63CB">
      <w:pPr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Содержание образования в муниципальном бюджетном общеобразовательном учреждении «</w:t>
      </w:r>
      <w:r w:rsidR="0008761F">
        <w:rPr>
          <w:sz w:val="28"/>
          <w:szCs w:val="28"/>
        </w:rPr>
        <w:t xml:space="preserve">Клименковская основная </w:t>
      </w:r>
      <w:r>
        <w:rPr>
          <w:sz w:val="28"/>
          <w:szCs w:val="28"/>
        </w:rPr>
        <w:t>общеобразовательная школа Ровеньского района Белгородской области» определяется об</w:t>
      </w:r>
      <w:r w:rsidR="00AD003E">
        <w:rPr>
          <w:sz w:val="28"/>
          <w:szCs w:val="28"/>
        </w:rPr>
        <w:t>разовательной программой на 2017-2018</w:t>
      </w:r>
      <w:r>
        <w:rPr>
          <w:sz w:val="28"/>
          <w:szCs w:val="28"/>
        </w:rPr>
        <w:t xml:space="preserve"> учебный год и реализуется через образовательные области, обеспечивающие целостное восприятие мира. </w:t>
      </w:r>
    </w:p>
    <w:p w:rsidR="00CE63CB" w:rsidRDefault="00CE63CB" w:rsidP="00CE63CB">
      <w:pPr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 образовательные области входят предметы, составляющие федеральный компонент и оговоренные в пояснительной записке к Базисному учебному плану общеобразовательных учреждений РФ, курсы, составляющие региональный образовательный компонент:</w:t>
      </w:r>
    </w:p>
    <w:p w:rsidR="00CE63CB" w:rsidRDefault="00CE63CB" w:rsidP="00CE63CB">
      <w:pPr>
        <w:widowControl/>
        <w:numPr>
          <w:ilvl w:val="0"/>
          <w:numId w:val="7"/>
        </w:numPr>
        <w:tabs>
          <w:tab w:val="clear" w:pos="1545"/>
          <w:tab w:val="num" w:pos="426"/>
          <w:tab w:val="left" w:pos="851"/>
          <w:tab w:val="left" w:pos="1260"/>
          <w:tab w:val="left" w:pos="1620"/>
        </w:tabs>
        <w:autoSpaceDE/>
        <w:adjustRightInd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Основы бе</w:t>
      </w:r>
      <w:r w:rsidR="00AD003E">
        <w:rPr>
          <w:sz w:val="28"/>
          <w:szCs w:val="28"/>
        </w:rPr>
        <w:t>зопасности жизнедеятельности (</w:t>
      </w:r>
      <w:r>
        <w:rPr>
          <w:sz w:val="28"/>
          <w:szCs w:val="28"/>
        </w:rPr>
        <w:t>9 клас</w:t>
      </w:r>
      <w:r w:rsidR="00F11185">
        <w:rPr>
          <w:sz w:val="28"/>
          <w:szCs w:val="28"/>
        </w:rPr>
        <w:t>с</w:t>
      </w:r>
      <w:r>
        <w:rPr>
          <w:sz w:val="28"/>
          <w:szCs w:val="28"/>
        </w:rPr>
        <w:t>);</w:t>
      </w:r>
    </w:p>
    <w:p w:rsidR="00CE63CB" w:rsidRDefault="00CE63CB" w:rsidP="00CE63CB">
      <w:pPr>
        <w:widowControl/>
        <w:numPr>
          <w:ilvl w:val="0"/>
          <w:numId w:val="7"/>
        </w:numPr>
        <w:tabs>
          <w:tab w:val="clear" w:pos="1545"/>
          <w:tab w:val="num" w:pos="426"/>
          <w:tab w:val="left" w:pos="851"/>
          <w:tab w:val="left" w:pos="1260"/>
          <w:tab w:val="left" w:pos="1620"/>
        </w:tabs>
        <w:autoSpaceDE/>
        <w:adjustRightInd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Технология (8 класс);</w:t>
      </w:r>
    </w:p>
    <w:p w:rsidR="00CE63CB" w:rsidRDefault="00F11185" w:rsidP="00CE63CB">
      <w:pPr>
        <w:widowControl/>
        <w:numPr>
          <w:ilvl w:val="0"/>
          <w:numId w:val="7"/>
        </w:numPr>
        <w:tabs>
          <w:tab w:val="clear" w:pos="1545"/>
          <w:tab w:val="num" w:pos="426"/>
          <w:tab w:val="left" w:pos="851"/>
          <w:tab w:val="left" w:pos="1260"/>
          <w:tab w:val="left" w:pos="1620"/>
        </w:tabs>
        <w:autoSpaceDE/>
        <w:adjustRightInd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Православная культура (8</w:t>
      </w:r>
      <w:r w:rsidR="00CE63CB">
        <w:rPr>
          <w:sz w:val="28"/>
          <w:szCs w:val="28"/>
        </w:rPr>
        <w:t>-9 классы).</w:t>
      </w:r>
    </w:p>
    <w:p w:rsidR="00CE63CB" w:rsidRDefault="00CE63CB" w:rsidP="00CE63CB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 также предметы школьного компонента:</w:t>
      </w:r>
    </w:p>
    <w:p w:rsidR="00CE63CB" w:rsidRDefault="00CE63CB" w:rsidP="00CE63CB">
      <w:pPr>
        <w:widowControl/>
        <w:numPr>
          <w:ilvl w:val="2"/>
          <w:numId w:val="7"/>
        </w:numPr>
        <w:tabs>
          <w:tab w:val="num" w:pos="0"/>
          <w:tab w:val="left" w:pos="284"/>
          <w:tab w:val="left" w:pos="426"/>
          <w:tab w:val="left" w:pos="709"/>
          <w:tab w:val="left" w:pos="851"/>
          <w:tab w:val="num" w:pos="1440"/>
        </w:tabs>
        <w:autoSpaceDE/>
        <w:adjustRightInd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11185">
        <w:rPr>
          <w:sz w:val="28"/>
          <w:szCs w:val="28"/>
        </w:rPr>
        <w:t>Русская словесность. От слова к словесности.(9</w:t>
      </w:r>
      <w:r>
        <w:rPr>
          <w:sz w:val="28"/>
          <w:szCs w:val="28"/>
        </w:rPr>
        <w:t xml:space="preserve"> класс);</w:t>
      </w:r>
    </w:p>
    <w:p w:rsidR="00CE63CB" w:rsidRDefault="00CE63CB" w:rsidP="00CE63CB">
      <w:pPr>
        <w:widowControl/>
        <w:numPr>
          <w:ilvl w:val="2"/>
          <w:numId w:val="7"/>
        </w:numPr>
        <w:tabs>
          <w:tab w:val="num" w:pos="0"/>
          <w:tab w:val="left" w:pos="284"/>
          <w:tab w:val="left" w:pos="426"/>
          <w:tab w:val="left" w:pos="709"/>
          <w:tab w:val="left" w:pos="851"/>
          <w:tab w:val="num" w:pos="1440"/>
        </w:tabs>
        <w:autoSpaceDE/>
        <w:adjustRightInd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11185">
        <w:rPr>
          <w:sz w:val="28"/>
          <w:szCs w:val="28"/>
        </w:rPr>
        <w:t>Функции и графики</w:t>
      </w:r>
      <w:r>
        <w:rPr>
          <w:sz w:val="28"/>
          <w:szCs w:val="28"/>
        </w:rPr>
        <w:t xml:space="preserve"> (9 класс).</w:t>
      </w:r>
    </w:p>
    <w:p w:rsidR="00CE63CB" w:rsidRPr="00435058" w:rsidRDefault="00435058" w:rsidP="00435058">
      <w:pPr>
        <w:pStyle w:val="afa"/>
        <w:shd w:val="clear" w:color="auto" w:fill="FFFFFF"/>
        <w:spacing w:line="240" w:lineRule="atLeast"/>
        <w:ind w:left="0" w:firstLine="426"/>
        <w:jc w:val="both"/>
        <w:rPr>
          <w:bCs/>
          <w:spacing w:val="-13"/>
          <w:sz w:val="28"/>
          <w:szCs w:val="28"/>
        </w:rPr>
      </w:pPr>
      <w:r w:rsidRPr="00435058">
        <w:rPr>
          <w:sz w:val="28"/>
          <w:szCs w:val="28"/>
        </w:rPr>
        <w:t>Уровень основного общего образования</w:t>
      </w:r>
      <w:r w:rsidRPr="00435058">
        <w:rPr>
          <w:bCs/>
          <w:i/>
          <w:iCs/>
          <w:sz w:val="28"/>
          <w:szCs w:val="28"/>
        </w:rPr>
        <w:t xml:space="preserve"> </w:t>
      </w:r>
      <w:r w:rsidR="00CE63CB">
        <w:rPr>
          <w:sz w:val="28"/>
          <w:szCs w:val="28"/>
        </w:rPr>
        <w:t>отражает принцип преемственности с начальной школой и является базой для продолжения обучения в средней (полной) общеобразовательной школе, создаёт условия для выбора обучающимися дальнейшего образования, их социального самоопределения и самообразования.</w:t>
      </w:r>
    </w:p>
    <w:p w:rsidR="00CE63CB" w:rsidRPr="00F11185" w:rsidRDefault="00F11185" w:rsidP="00F11185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Учебный план для обучающихся 8</w:t>
      </w:r>
      <w:r w:rsidR="00CE63CB">
        <w:rPr>
          <w:sz w:val="28"/>
          <w:szCs w:val="28"/>
        </w:rPr>
        <w:t xml:space="preserve">-9 классов составлен на основе базисного учебного плана для образовательных учреждений Белгородской области, утвержденного приказом департамента образования, культуры и молодежной политики Белгородской области от </w:t>
      </w:r>
      <w:r w:rsidR="00CE63CB" w:rsidRPr="004C5E01">
        <w:rPr>
          <w:sz w:val="28"/>
          <w:szCs w:val="28"/>
        </w:rPr>
        <w:t>23 апреля 2012 года №1380</w:t>
      </w:r>
      <w:r w:rsidR="00CE63CB" w:rsidRPr="003632D6">
        <w:rPr>
          <w:sz w:val="28"/>
          <w:szCs w:val="28"/>
        </w:rPr>
        <w:t xml:space="preserve"> «Об</w:t>
      </w:r>
      <w:r w:rsidR="00CE63CB">
        <w:rPr>
          <w:sz w:val="28"/>
          <w:szCs w:val="28"/>
        </w:rPr>
        <w:t xml:space="preserve"> утверждении базисного учебного плана и примерных учебных планов для образовательных учреждений Белгородской области, реализующих программы общего образования», позволяет достичь цели основного общего образования, и включает набор обязательных для изучения учебных предметов федерального компонента государственного стандарта основного общего образования: «Русский язык», «Литература», </w:t>
      </w:r>
      <w:r w:rsidR="003458AF">
        <w:rPr>
          <w:sz w:val="28"/>
          <w:szCs w:val="28"/>
        </w:rPr>
        <w:t xml:space="preserve">«Родной язык», «Родная литература», </w:t>
      </w:r>
      <w:r w:rsidR="00CE63CB">
        <w:rPr>
          <w:sz w:val="28"/>
          <w:szCs w:val="28"/>
        </w:rPr>
        <w:t>«Иностранный язык», «Математика», «Информатика и ИКТ», «История», «Обществознание», «География» «Природоведение», «Физика», «Химия», «Биология», «Музыка», «Изобразительное искусство», «Технология», «Физическая культура», «Основы безопасности жизнедеятельности».</w:t>
      </w:r>
    </w:p>
    <w:p w:rsidR="00CE63CB" w:rsidRDefault="00CE63CB" w:rsidP="00CE63CB">
      <w:pPr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обеспечения непрерывности образовательной области «Искусство» по решению педагогического совета продолжено изучение предмета </w:t>
      </w:r>
      <w:r w:rsidR="0064057F" w:rsidRPr="0064057F">
        <w:rPr>
          <w:sz w:val="28"/>
          <w:szCs w:val="28"/>
        </w:rPr>
        <w:t>«Искусство</w:t>
      </w:r>
      <w:r w:rsidRPr="0064057F">
        <w:rPr>
          <w:sz w:val="28"/>
          <w:szCs w:val="28"/>
        </w:rPr>
        <w:t>» в 8, 9 классах (по 1часу) за счёт часов федерального компонента, преподавание будет осуществлять квалифицированный специалист, прошедший курсовую переподготовку.</w:t>
      </w:r>
    </w:p>
    <w:p w:rsidR="00CE63CB" w:rsidRDefault="00CE63CB" w:rsidP="00CE63CB">
      <w:pPr>
        <w:pStyle w:val="a7"/>
        <w:ind w:firstLine="567"/>
      </w:pPr>
      <w:r>
        <w:t>В рамках уч</w:t>
      </w:r>
      <w:r w:rsidR="00E83B8D">
        <w:t xml:space="preserve">ебного предмета «Технология» в </w:t>
      </w:r>
      <w:r w:rsidR="00F11185">
        <w:t>8  классе</w:t>
      </w:r>
      <w:r>
        <w:t xml:space="preserve"> часть учебного времени используется для изучения учащимися строительных ремонтно-отделочных работ (в соответствии с рекомендациями управления </w:t>
      </w:r>
      <w:r>
        <w:lastRenderedPageBreak/>
        <w:t>образования и науки Белгородской области от 31.01.2006 года № 04-187 «Календарно-тематическое планирование по технологии раздела «Строительные ремонтно-отделочные работы»).</w:t>
      </w:r>
    </w:p>
    <w:p w:rsidR="00F94127" w:rsidRDefault="00F94127" w:rsidP="00F94127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выбора обучающимся 9 класса были предложены следующие элективные курсы: </w:t>
      </w:r>
      <w:r w:rsidRPr="006F6880">
        <w:rPr>
          <w:sz w:val="28"/>
          <w:szCs w:val="28"/>
        </w:rPr>
        <w:t>«Компьютерная графика», «Функции и их графики», «Современная русская литература», «Русская словесность. От слова к словесности», «Современная Россия на рубеже 20 -начала 21 века», «Экологическая химия», «О многочленах», «Решение задач по физике повышенной сложности», «Избранные вопросы геометрии: понятие и свойства педального треугольника», «Геометрия окружности».</w:t>
      </w:r>
      <w:r>
        <w:rPr>
          <w:sz w:val="28"/>
          <w:szCs w:val="28"/>
        </w:rPr>
        <w:t xml:space="preserve"> </w:t>
      </w:r>
    </w:p>
    <w:p w:rsidR="00F94127" w:rsidRDefault="00F94127" w:rsidP="00F94127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проведённого с обучающимися анкетирования в учебный план введены элективные курсы:</w:t>
      </w:r>
    </w:p>
    <w:p w:rsidR="00CE63CB" w:rsidRPr="00EF286B" w:rsidRDefault="00F94127" w:rsidP="00CE63CB">
      <w:pPr>
        <w:pStyle w:val="15"/>
        <w:numPr>
          <w:ilvl w:val="0"/>
          <w:numId w:val="14"/>
        </w:numPr>
        <w:jc w:val="both"/>
        <w:rPr>
          <w:sz w:val="28"/>
          <w:szCs w:val="28"/>
        </w:rPr>
      </w:pPr>
      <w:r w:rsidRPr="00EF286B">
        <w:rPr>
          <w:sz w:val="28"/>
          <w:szCs w:val="28"/>
        </w:rPr>
        <w:t xml:space="preserve"> </w:t>
      </w:r>
      <w:r w:rsidR="00CE63CB" w:rsidRPr="00EF286B">
        <w:rPr>
          <w:sz w:val="28"/>
          <w:szCs w:val="28"/>
        </w:rPr>
        <w:t>«Русская словесность. От слова к словесности»</w:t>
      </w:r>
      <w:r w:rsidR="00122D07">
        <w:rPr>
          <w:sz w:val="28"/>
          <w:szCs w:val="28"/>
        </w:rPr>
        <w:t xml:space="preserve"> ( 0,5</w:t>
      </w:r>
      <w:r w:rsidR="00F11185">
        <w:rPr>
          <w:sz w:val="28"/>
          <w:szCs w:val="28"/>
        </w:rPr>
        <w:t xml:space="preserve"> час</w:t>
      </w:r>
      <w:r w:rsidR="00CE63CB" w:rsidRPr="00EF286B">
        <w:rPr>
          <w:sz w:val="28"/>
          <w:szCs w:val="28"/>
        </w:rPr>
        <w:t>);</w:t>
      </w:r>
    </w:p>
    <w:p w:rsidR="00CE63CB" w:rsidRPr="00EF286B" w:rsidRDefault="00E83B8D" w:rsidP="00CE63CB">
      <w:pPr>
        <w:pStyle w:val="15"/>
        <w:numPr>
          <w:ilvl w:val="0"/>
          <w:numId w:val="14"/>
        </w:numPr>
        <w:jc w:val="both"/>
        <w:rPr>
          <w:sz w:val="28"/>
          <w:szCs w:val="28"/>
        </w:rPr>
      </w:pPr>
      <w:r w:rsidRPr="00EF286B">
        <w:rPr>
          <w:sz w:val="28"/>
          <w:szCs w:val="28"/>
        </w:rPr>
        <w:t xml:space="preserve"> </w:t>
      </w:r>
      <w:r w:rsidR="00CE63CB" w:rsidRPr="00EF286B">
        <w:rPr>
          <w:sz w:val="28"/>
          <w:szCs w:val="28"/>
        </w:rPr>
        <w:t>«</w:t>
      </w:r>
      <w:r w:rsidR="00F11185">
        <w:rPr>
          <w:sz w:val="28"/>
          <w:szCs w:val="28"/>
        </w:rPr>
        <w:t>Графики и функции</w:t>
      </w:r>
      <w:r w:rsidR="00122D07">
        <w:rPr>
          <w:sz w:val="28"/>
          <w:szCs w:val="28"/>
        </w:rPr>
        <w:t>» (0,5</w:t>
      </w:r>
      <w:r w:rsidR="00CE63CB" w:rsidRPr="00EF286B">
        <w:rPr>
          <w:sz w:val="28"/>
          <w:szCs w:val="28"/>
        </w:rPr>
        <w:t xml:space="preserve"> час).</w:t>
      </w:r>
    </w:p>
    <w:p w:rsidR="00CE63CB" w:rsidRDefault="00CE63CB" w:rsidP="00F94127">
      <w:pPr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Часы вариативной части учебного плана для обучающихся 9 класса используются для организации предпрофильной подготовки, </w:t>
      </w:r>
      <w:r w:rsidR="00F94127">
        <w:rPr>
          <w:sz w:val="28"/>
          <w:szCs w:val="28"/>
        </w:rPr>
        <w:t xml:space="preserve"> направленной </w:t>
      </w:r>
      <w:r>
        <w:rPr>
          <w:sz w:val="28"/>
          <w:szCs w:val="28"/>
        </w:rPr>
        <w:t xml:space="preserve"> на выбор обучающимися будущего профиля обучения. </w:t>
      </w:r>
    </w:p>
    <w:p w:rsidR="00694B33" w:rsidRDefault="00694B33" w:rsidP="00CE63CB">
      <w:pPr>
        <w:tabs>
          <w:tab w:val="left" w:pos="567"/>
        </w:tabs>
        <w:jc w:val="both"/>
        <w:rPr>
          <w:sz w:val="28"/>
          <w:szCs w:val="28"/>
        </w:rPr>
      </w:pPr>
    </w:p>
    <w:p w:rsidR="000168F0" w:rsidRDefault="00CE63CB" w:rsidP="000168F0">
      <w:pPr>
        <w:pStyle w:val="af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="000168F0">
        <w:rPr>
          <w:rFonts w:ascii="Times New Roman" w:hAnsi="Times New Roman" w:cs="Times New Roman"/>
          <w:sz w:val="28"/>
          <w:szCs w:val="28"/>
        </w:rPr>
        <w:t xml:space="preserve">     Таким образом, общая нагрузка на учащихся выдерживается в соответствии с базисным учебным планом и т</w:t>
      </w:r>
      <w:r w:rsidR="00E83B8D">
        <w:rPr>
          <w:rFonts w:ascii="Times New Roman" w:hAnsi="Times New Roman" w:cs="Times New Roman"/>
          <w:sz w:val="28"/>
          <w:szCs w:val="28"/>
        </w:rPr>
        <w:t xml:space="preserve">ребованиями санэпидемнадзора: </w:t>
      </w:r>
      <w:r w:rsidR="00F94127">
        <w:rPr>
          <w:rFonts w:ascii="Times New Roman" w:hAnsi="Times New Roman" w:cs="Times New Roman"/>
          <w:sz w:val="28"/>
          <w:szCs w:val="28"/>
        </w:rPr>
        <w:t>33 часа</w:t>
      </w:r>
      <w:r w:rsidR="000168F0">
        <w:rPr>
          <w:rFonts w:ascii="Times New Roman" w:hAnsi="Times New Roman" w:cs="Times New Roman"/>
          <w:sz w:val="28"/>
          <w:szCs w:val="28"/>
        </w:rPr>
        <w:t xml:space="preserve"> в 8 и 9 классах. </w:t>
      </w:r>
    </w:p>
    <w:p w:rsidR="00DD1189" w:rsidRPr="0093657C" w:rsidRDefault="000168F0" w:rsidP="0093657C">
      <w:pPr>
        <w:pStyle w:val="af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Согласно федеральному государственному образовательному стандарту основного общего образования количество учебных занятий за 5 лет не может составлять менее </w:t>
      </w:r>
      <w:r w:rsidRPr="00A47B9C">
        <w:rPr>
          <w:rFonts w:ascii="Times New Roman" w:hAnsi="Times New Roman" w:cs="Times New Roman"/>
          <w:sz w:val="28"/>
          <w:szCs w:val="28"/>
        </w:rPr>
        <w:t>5267</w:t>
      </w:r>
      <w:r w:rsidR="0013225E" w:rsidRPr="00A47B9C">
        <w:rPr>
          <w:rFonts w:ascii="Times New Roman" w:hAnsi="Times New Roman" w:cs="Times New Roman"/>
          <w:sz w:val="28"/>
          <w:szCs w:val="28"/>
        </w:rPr>
        <w:t>(</w:t>
      </w:r>
      <w:r w:rsidR="0013225E" w:rsidRPr="00A47B9C">
        <w:rPr>
          <w:rFonts w:ascii="Times New Roman" w:hAnsi="Times New Roman" w:cs="Times New Roman"/>
          <w:color w:val="FF0000"/>
          <w:sz w:val="28"/>
          <w:szCs w:val="28"/>
        </w:rPr>
        <w:t>5241</w:t>
      </w:r>
      <w:r w:rsidR="0013225E" w:rsidRPr="00A47B9C">
        <w:rPr>
          <w:rFonts w:ascii="Times New Roman" w:hAnsi="Times New Roman" w:cs="Times New Roman"/>
          <w:sz w:val="28"/>
          <w:szCs w:val="28"/>
        </w:rPr>
        <w:t>)</w:t>
      </w:r>
      <w:r w:rsidRPr="00A47B9C">
        <w:rPr>
          <w:rFonts w:ascii="Times New Roman" w:hAnsi="Times New Roman" w:cs="Times New Roman"/>
          <w:sz w:val="28"/>
          <w:szCs w:val="28"/>
        </w:rPr>
        <w:t xml:space="preserve"> часов и более 6020 часов.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bookmark6"/>
    </w:p>
    <w:p w:rsidR="00694B33" w:rsidRDefault="00694B33" w:rsidP="00694B33">
      <w:pPr>
        <w:pStyle w:val="310"/>
        <w:ind w:left="2160" w:right="2120"/>
        <w:jc w:val="center"/>
        <w:rPr>
          <w:rFonts w:ascii="Arial Unicode MS" w:eastAsia="Arial Unicode MS" w:hAnsi="Arial Unicode MS" w:cs="Arial Unicode MS"/>
        </w:rPr>
      </w:pPr>
      <w:r>
        <w:t>Формы промежуточной аттестации на уровне основного общего образования в соответствии с требованиями ФКГОС</w:t>
      </w:r>
      <w:bookmarkEnd w:id="1"/>
    </w:p>
    <w:p w:rsidR="00694B33" w:rsidRDefault="00694B33" w:rsidP="00694B33">
      <w:pPr>
        <w:pStyle w:val="a7"/>
        <w:ind w:firstLine="700"/>
        <w:rPr>
          <w:rFonts w:ascii="Arial Unicode MS" w:hAnsi="Arial Unicode MS" w:cs="Arial Unicode MS"/>
        </w:rPr>
      </w:pPr>
      <w:r>
        <w:t>Целью промежуточной аттестации на уровне основного общего образования является установление фактического уровня теоретических знаний обучающихся по предметам федерального компонента учебного плана, их практических умений и навыков; соотнесение этого уровня с требованиями федерального компонента государственного образовательного стандарта.</w:t>
      </w:r>
    </w:p>
    <w:p w:rsidR="00694B33" w:rsidRDefault="00DD1189" w:rsidP="00694B33">
      <w:pPr>
        <w:pStyle w:val="a7"/>
        <w:ind w:firstLine="700"/>
        <w:rPr>
          <w:rFonts w:ascii="Arial Unicode MS" w:hAnsi="Arial Unicode MS" w:cs="Arial Unicode MS"/>
        </w:rPr>
      </w:pPr>
      <w:r>
        <w:t>На уровне</w:t>
      </w:r>
      <w:r w:rsidR="00694B33">
        <w:t xml:space="preserve"> основного общего образования промежуточная аттестация обучающихся проводится после освоения учебных программ соответствующего класса и является обязательной в </w:t>
      </w:r>
      <w:r w:rsidR="00F94127">
        <w:t>8 классе</w:t>
      </w:r>
      <w:r w:rsidR="00694B33">
        <w:t>.</w:t>
      </w:r>
    </w:p>
    <w:p w:rsidR="00694B33" w:rsidRDefault="00694B33" w:rsidP="00694B33">
      <w:pPr>
        <w:pStyle w:val="a7"/>
        <w:ind w:firstLine="700"/>
        <w:rPr>
          <w:rFonts w:ascii="Arial Unicode MS" w:hAnsi="Arial Unicode MS" w:cs="Arial Unicode MS"/>
        </w:rPr>
      </w:pPr>
      <w:r>
        <w:t xml:space="preserve">Промежуточная аттестация проводится в учебное время. Сроки проведения </w:t>
      </w:r>
      <w:r w:rsidR="005A5C39">
        <w:t>с 26 по 30 июня</w:t>
      </w:r>
      <w:r>
        <w:t>.</w:t>
      </w:r>
    </w:p>
    <w:p w:rsidR="004070DC" w:rsidRPr="0093657C" w:rsidRDefault="00694B33" w:rsidP="00694B33">
      <w:pPr>
        <w:pStyle w:val="51"/>
        <w:spacing w:line="322" w:lineRule="exact"/>
        <w:ind w:left="720"/>
      </w:pPr>
      <w:r>
        <w:t>Промежуточная аттестация проводится в следующих формах:</w:t>
      </w:r>
    </w:p>
    <w:p w:rsidR="00694B33" w:rsidRDefault="00F94127" w:rsidP="004070DC">
      <w:pPr>
        <w:pStyle w:val="a7"/>
        <w:numPr>
          <w:ilvl w:val="0"/>
          <w:numId w:val="36"/>
        </w:numPr>
        <w:shd w:val="clear" w:color="auto" w:fill="FFFFFF"/>
        <w:tabs>
          <w:tab w:val="clear" w:pos="0"/>
          <w:tab w:val="left" w:pos="1042"/>
        </w:tabs>
        <w:spacing w:line="322" w:lineRule="exact"/>
        <w:ind w:left="0" w:firstLine="700"/>
      </w:pPr>
      <w:r>
        <w:t>8 класс</w:t>
      </w:r>
      <w:r w:rsidR="004070DC">
        <w:t xml:space="preserve">- </w:t>
      </w:r>
      <w:r w:rsidR="00694B33">
        <w:t>итоговая контрольная работа по русскому языку (диктант + грамматические задания);</w:t>
      </w:r>
    </w:p>
    <w:p w:rsidR="00694B33" w:rsidRDefault="00F94127" w:rsidP="00694B33">
      <w:pPr>
        <w:pStyle w:val="51"/>
        <w:numPr>
          <w:ilvl w:val="0"/>
          <w:numId w:val="36"/>
        </w:numPr>
        <w:tabs>
          <w:tab w:val="clear" w:pos="0"/>
          <w:tab w:val="left" w:pos="878"/>
        </w:tabs>
        <w:spacing w:line="322" w:lineRule="exact"/>
        <w:ind w:left="720" w:firstLine="0"/>
      </w:pPr>
      <w:r>
        <w:t>8 класс</w:t>
      </w:r>
      <w:r w:rsidR="004070DC">
        <w:t xml:space="preserve"> -</w:t>
      </w:r>
      <w:r w:rsidR="00694B33">
        <w:t>итоговая контрольная работа по математике.</w:t>
      </w:r>
    </w:p>
    <w:p w:rsidR="00CE63CB" w:rsidRPr="0093657C" w:rsidRDefault="00CE63CB" w:rsidP="0093657C">
      <w:pPr>
        <w:shd w:val="clear" w:color="auto" w:fill="FFFFFF"/>
        <w:tabs>
          <w:tab w:val="left" w:pos="5928"/>
        </w:tabs>
        <w:jc w:val="center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>Учебный план</w:t>
      </w:r>
    </w:p>
    <w:p w:rsidR="00CE63CB" w:rsidRDefault="0064057F" w:rsidP="00CE63CB">
      <w:pPr>
        <w:shd w:val="clear" w:color="auto" w:fill="FFFFFF"/>
        <w:spacing w:line="240" w:lineRule="atLeast"/>
        <w:jc w:val="center"/>
        <w:rPr>
          <w:b/>
          <w:bCs/>
          <w:spacing w:val="-12"/>
          <w:sz w:val="28"/>
          <w:szCs w:val="28"/>
        </w:rPr>
      </w:pPr>
      <w:r>
        <w:rPr>
          <w:b/>
          <w:bCs/>
          <w:spacing w:val="-12"/>
          <w:sz w:val="28"/>
          <w:szCs w:val="28"/>
        </w:rPr>
        <w:t xml:space="preserve">МБОУ  «Клименковская основная </w:t>
      </w:r>
      <w:r w:rsidR="00CE63CB">
        <w:rPr>
          <w:b/>
          <w:bCs/>
          <w:spacing w:val="-12"/>
          <w:sz w:val="28"/>
          <w:szCs w:val="28"/>
        </w:rPr>
        <w:t xml:space="preserve">общеобразовательная школа» , </w:t>
      </w:r>
    </w:p>
    <w:p w:rsidR="00CE63CB" w:rsidRDefault="0064057F" w:rsidP="00CE63CB">
      <w:pPr>
        <w:shd w:val="clear" w:color="auto" w:fill="FFFFFF"/>
        <w:spacing w:line="24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</w:t>
      </w:r>
      <w:r w:rsidR="00CE63CB" w:rsidRPr="0040230A">
        <w:rPr>
          <w:b/>
          <w:bCs/>
          <w:sz w:val="28"/>
          <w:szCs w:val="28"/>
        </w:rPr>
        <w:t>еализ</w:t>
      </w:r>
      <w:r w:rsidR="00CE63CB">
        <w:rPr>
          <w:b/>
          <w:bCs/>
          <w:sz w:val="28"/>
          <w:szCs w:val="28"/>
        </w:rPr>
        <w:t xml:space="preserve">ующий ФКГОС - 2004 </w:t>
      </w:r>
      <w:r w:rsidR="00CE63CB" w:rsidRPr="0040230A">
        <w:rPr>
          <w:b/>
          <w:bCs/>
          <w:sz w:val="28"/>
          <w:szCs w:val="28"/>
        </w:rPr>
        <w:t xml:space="preserve"> </w:t>
      </w:r>
      <w:r w:rsidR="00CE63CB">
        <w:rPr>
          <w:b/>
          <w:bCs/>
          <w:sz w:val="28"/>
          <w:szCs w:val="28"/>
        </w:rPr>
        <w:t>основного общего образования,</w:t>
      </w:r>
    </w:p>
    <w:p w:rsidR="00CE63CB" w:rsidRDefault="00CE63CB" w:rsidP="00CE63CB">
      <w:pPr>
        <w:shd w:val="clear" w:color="auto" w:fill="FFFFFF"/>
        <w:spacing w:line="24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AD003E">
        <w:rPr>
          <w:b/>
          <w:bCs/>
          <w:sz w:val="28"/>
          <w:szCs w:val="28"/>
        </w:rPr>
        <w:t xml:space="preserve">на </w:t>
      </w:r>
      <w:r w:rsidR="003458AF">
        <w:rPr>
          <w:b/>
          <w:bCs/>
          <w:sz w:val="28"/>
          <w:szCs w:val="28"/>
        </w:rPr>
        <w:t xml:space="preserve">первое полугодие </w:t>
      </w:r>
      <w:r w:rsidR="00AD003E">
        <w:rPr>
          <w:b/>
          <w:bCs/>
          <w:sz w:val="28"/>
          <w:szCs w:val="28"/>
        </w:rPr>
        <w:t>2017-2018</w:t>
      </w:r>
      <w:r w:rsidRPr="0040230A">
        <w:rPr>
          <w:b/>
          <w:bCs/>
          <w:sz w:val="28"/>
          <w:szCs w:val="28"/>
        </w:rPr>
        <w:t xml:space="preserve"> учебный год</w:t>
      </w:r>
    </w:p>
    <w:p w:rsidR="00CE63CB" w:rsidRPr="005A5C39" w:rsidRDefault="005A5C39" w:rsidP="00CE63CB">
      <w:pPr>
        <w:shd w:val="clear" w:color="auto" w:fill="FFFFFF"/>
        <w:spacing w:line="240" w:lineRule="atLeast"/>
        <w:jc w:val="center"/>
        <w:rPr>
          <w:b/>
          <w:bCs/>
          <w:spacing w:val="-13"/>
          <w:sz w:val="28"/>
          <w:szCs w:val="28"/>
        </w:rPr>
      </w:pPr>
      <w:r>
        <w:rPr>
          <w:b/>
          <w:sz w:val="28"/>
          <w:szCs w:val="28"/>
        </w:rPr>
        <w:t>У</w:t>
      </w:r>
      <w:r w:rsidRPr="005A5C39">
        <w:rPr>
          <w:b/>
          <w:sz w:val="28"/>
          <w:szCs w:val="28"/>
        </w:rPr>
        <w:t>ровень основного общего образования</w:t>
      </w:r>
      <w:r w:rsidRPr="005A5C39">
        <w:rPr>
          <w:b/>
          <w:bCs/>
          <w:i/>
          <w:iCs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X="-231" w:tblpY="154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14"/>
        <w:gridCol w:w="3214"/>
        <w:gridCol w:w="850"/>
        <w:gridCol w:w="851"/>
        <w:gridCol w:w="850"/>
        <w:gridCol w:w="851"/>
        <w:gridCol w:w="850"/>
        <w:gridCol w:w="851"/>
      </w:tblGrid>
      <w:tr w:rsidR="00AD003E" w:rsidTr="001D5F14">
        <w:trPr>
          <w:trHeight w:val="230"/>
        </w:trPr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3E" w:rsidRDefault="00AD003E" w:rsidP="001D5F14">
            <w:pPr>
              <w:jc w:val="center"/>
              <w:rPr>
                <w:b/>
                <w:bCs/>
              </w:rPr>
            </w:pPr>
          </w:p>
          <w:p w:rsidR="00AD003E" w:rsidRDefault="00AD003E" w:rsidP="001D5F14">
            <w:pPr>
              <w:jc w:val="center"/>
              <w:rPr>
                <w:b/>
                <w:bCs/>
              </w:rPr>
            </w:pPr>
          </w:p>
          <w:p w:rsidR="00AD003E" w:rsidRDefault="00AD003E" w:rsidP="001D5F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Образовательные области</w:t>
            </w:r>
          </w:p>
        </w:tc>
        <w:tc>
          <w:tcPr>
            <w:tcW w:w="3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3E" w:rsidRDefault="00AD003E" w:rsidP="001D5F14">
            <w:pPr>
              <w:jc w:val="center"/>
              <w:rPr>
                <w:b/>
                <w:bCs/>
              </w:rPr>
            </w:pPr>
          </w:p>
          <w:p w:rsidR="00AD003E" w:rsidRDefault="00AD003E" w:rsidP="001D5F14">
            <w:pPr>
              <w:jc w:val="center"/>
              <w:rPr>
                <w:b/>
                <w:bCs/>
              </w:rPr>
            </w:pPr>
          </w:p>
          <w:p w:rsidR="00AD003E" w:rsidRDefault="00AD003E" w:rsidP="001D5F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Учебные предметы</w:t>
            </w:r>
          </w:p>
        </w:tc>
        <w:tc>
          <w:tcPr>
            <w:tcW w:w="5103" w:type="dxa"/>
            <w:gridSpan w:val="6"/>
            <w:shd w:val="clear" w:color="auto" w:fill="auto"/>
          </w:tcPr>
          <w:p w:rsidR="00AD003E" w:rsidRDefault="00AD003E" w:rsidP="001D5F14">
            <w:pPr>
              <w:widowControl/>
              <w:autoSpaceDE/>
              <w:autoSpaceDN/>
              <w:adjustRightInd/>
              <w:spacing w:after="160" w:line="259" w:lineRule="auto"/>
            </w:pPr>
          </w:p>
        </w:tc>
      </w:tr>
      <w:tr w:rsidR="00AD003E" w:rsidTr="001D5F14"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03E" w:rsidRDefault="00AD003E" w:rsidP="001D5F14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3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03E" w:rsidRDefault="00AD003E" w:rsidP="001D5F14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3E" w:rsidRDefault="00AD003E" w:rsidP="001D5F14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 класс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3E" w:rsidRDefault="00AD003E" w:rsidP="001D5F14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 класс</w:t>
            </w:r>
          </w:p>
        </w:tc>
      </w:tr>
      <w:tr w:rsidR="00AD003E" w:rsidTr="001D5F14">
        <w:trPr>
          <w:cantSplit/>
          <w:trHeight w:val="1450"/>
        </w:trPr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03E" w:rsidRDefault="00AD003E" w:rsidP="001D5F14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3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03E" w:rsidRDefault="00AD003E" w:rsidP="001D5F14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D003E" w:rsidRDefault="00AD003E" w:rsidP="001D5F14">
            <w:pPr>
              <w:tabs>
                <w:tab w:val="left" w:leader="underscore" w:pos="5784"/>
                <w:tab w:val="left" w:pos="8112"/>
              </w:tabs>
              <w:spacing w:before="43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федеральный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D003E" w:rsidRDefault="00AD003E" w:rsidP="001D5F14">
            <w:pPr>
              <w:tabs>
                <w:tab w:val="left" w:leader="underscore" w:pos="5784"/>
                <w:tab w:val="left" w:pos="8112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региональный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D003E" w:rsidRDefault="00AD003E" w:rsidP="001D5F14">
            <w:pPr>
              <w:tabs>
                <w:tab w:val="left" w:leader="underscore" w:pos="5784"/>
                <w:tab w:val="left" w:pos="8112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школьный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D003E" w:rsidRDefault="00AD003E" w:rsidP="001D5F14">
            <w:pPr>
              <w:tabs>
                <w:tab w:val="left" w:leader="underscore" w:pos="5784"/>
                <w:tab w:val="left" w:pos="8112"/>
              </w:tabs>
              <w:spacing w:before="43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федеральный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D003E" w:rsidRDefault="00AD003E" w:rsidP="001D5F14">
            <w:pPr>
              <w:tabs>
                <w:tab w:val="left" w:leader="underscore" w:pos="5784"/>
                <w:tab w:val="left" w:pos="8112"/>
              </w:tabs>
              <w:spacing w:before="43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региональный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D003E" w:rsidRDefault="00AD003E" w:rsidP="001D5F14">
            <w:pPr>
              <w:tabs>
                <w:tab w:val="left" w:leader="underscore" w:pos="5784"/>
                <w:tab w:val="left" w:pos="8112"/>
              </w:tabs>
              <w:spacing w:before="43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школьный</w:t>
            </w:r>
          </w:p>
        </w:tc>
      </w:tr>
      <w:tr w:rsidR="003458AF" w:rsidTr="000F365C"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8AF" w:rsidRDefault="003458AF" w:rsidP="000F365C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Филология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F" w:rsidRDefault="003458AF" w:rsidP="001D5F14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F" w:rsidRDefault="003458AF" w:rsidP="001D5F14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  <w: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F" w:rsidRDefault="003458AF" w:rsidP="001D5F14">
            <w:pPr>
              <w:tabs>
                <w:tab w:val="left" w:leader="underscore" w:pos="5784"/>
                <w:tab w:val="left" w:pos="8112"/>
              </w:tabs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F" w:rsidRDefault="003458AF" w:rsidP="001D5F14">
            <w:pPr>
              <w:tabs>
                <w:tab w:val="left" w:leader="underscore" w:pos="5784"/>
                <w:tab w:val="left" w:pos="8112"/>
              </w:tabs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F" w:rsidRDefault="003458AF" w:rsidP="001D5F14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F" w:rsidRDefault="003458AF" w:rsidP="001D5F14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F" w:rsidRDefault="003458AF" w:rsidP="001D5F14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</w:tr>
      <w:tr w:rsidR="003458AF" w:rsidTr="000F365C">
        <w:tc>
          <w:tcPr>
            <w:tcW w:w="1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8AF" w:rsidRDefault="003458AF" w:rsidP="000F365C">
            <w:pPr>
              <w:rPr>
                <w:b/>
                <w:bCs/>
                <w:i/>
                <w:iCs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F" w:rsidRDefault="003458AF" w:rsidP="001D5F14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Литература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F" w:rsidRDefault="003458AF" w:rsidP="001D5F14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F" w:rsidRDefault="003458AF" w:rsidP="001D5F14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F" w:rsidRDefault="003458AF" w:rsidP="001D5F14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F" w:rsidRDefault="003458AF" w:rsidP="001D5F14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F" w:rsidRDefault="003458AF" w:rsidP="001D5F14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F" w:rsidRDefault="003458AF" w:rsidP="001D5F14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</w:tr>
      <w:tr w:rsidR="003458AF" w:rsidTr="000F365C">
        <w:tc>
          <w:tcPr>
            <w:tcW w:w="1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8AF" w:rsidRPr="003458AF" w:rsidRDefault="003458AF" w:rsidP="000F365C">
            <w:pPr>
              <w:rPr>
                <w:bCs/>
                <w:iCs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F" w:rsidRDefault="003458AF" w:rsidP="001D5F14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Родной язык и литература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F" w:rsidRDefault="003458AF" w:rsidP="001D5F14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F" w:rsidRDefault="003458AF" w:rsidP="001D5F14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F" w:rsidRDefault="003458AF" w:rsidP="001D5F14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F" w:rsidRDefault="003458AF" w:rsidP="001D5F14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F" w:rsidRDefault="003458AF" w:rsidP="001D5F14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F" w:rsidRDefault="003458AF" w:rsidP="001D5F14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</w:tr>
      <w:tr w:rsidR="003458AF" w:rsidTr="000F365C">
        <w:tc>
          <w:tcPr>
            <w:tcW w:w="1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AF" w:rsidRPr="001D5F14" w:rsidRDefault="003458AF" w:rsidP="001D5F14">
            <w:pPr>
              <w:rPr>
                <w:b/>
                <w:bCs/>
                <w:i/>
                <w:iCs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F" w:rsidRDefault="003458AF" w:rsidP="001D5F14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F" w:rsidRDefault="003458AF" w:rsidP="001D5F14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  <w: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F" w:rsidRDefault="003458AF" w:rsidP="001D5F14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F" w:rsidRDefault="003458AF" w:rsidP="001D5F14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F" w:rsidRDefault="003458AF" w:rsidP="001D5F14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F" w:rsidRDefault="003458AF" w:rsidP="001D5F14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F" w:rsidRDefault="003458AF" w:rsidP="001D5F14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</w:tr>
      <w:tr w:rsidR="00AD003E" w:rsidTr="001D5F14"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3E" w:rsidRDefault="00AD003E" w:rsidP="001D5F14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Математика</w:t>
            </w:r>
            <w:r w:rsidR="001D5F14">
              <w:rPr>
                <w:b/>
                <w:bCs/>
                <w:i/>
                <w:iCs/>
              </w:rPr>
              <w:t>и информатика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3E" w:rsidRDefault="00AD003E" w:rsidP="007D25DE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  <w:r w:rsidR="001D5F14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3E" w:rsidRDefault="00F94127" w:rsidP="001D5F14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  <w: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3E" w:rsidRDefault="00AD003E" w:rsidP="001D5F14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3E" w:rsidRDefault="00AD003E" w:rsidP="001D5F14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3E" w:rsidRDefault="00F94127" w:rsidP="001D5F14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3E" w:rsidRDefault="00AD003E" w:rsidP="001D5F14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3E" w:rsidRDefault="00AD003E" w:rsidP="001D5F14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</w:tr>
      <w:tr w:rsidR="00AD003E" w:rsidTr="001D5F14"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03E" w:rsidRDefault="00AD003E" w:rsidP="001D5F14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3E" w:rsidRDefault="00AD003E" w:rsidP="001D5F14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Информатика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3E" w:rsidRDefault="00AD003E" w:rsidP="001D5F14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3E" w:rsidRDefault="00AD003E" w:rsidP="001D5F14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3E" w:rsidRDefault="00AD003E" w:rsidP="001D5F14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3E" w:rsidRDefault="00AD003E" w:rsidP="001D5F14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3E" w:rsidRDefault="00AD003E" w:rsidP="001D5F14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3E" w:rsidRDefault="00AD003E" w:rsidP="001D5F14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</w:tr>
      <w:tr w:rsidR="001D5F14" w:rsidTr="001D5F14">
        <w:trPr>
          <w:trHeight w:val="220"/>
        </w:trPr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5F14" w:rsidRDefault="001D5F14" w:rsidP="001D5F14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Общественно-научные предметы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14" w:rsidRDefault="001D5F14" w:rsidP="001D5F14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История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14" w:rsidRDefault="001D5F14" w:rsidP="001D5F14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14" w:rsidRDefault="001D5F14" w:rsidP="001D5F14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14" w:rsidRDefault="001D5F14" w:rsidP="001D5F14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14" w:rsidRDefault="001D5F14" w:rsidP="001D5F14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14" w:rsidRDefault="001D5F14" w:rsidP="001D5F14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14" w:rsidRDefault="001D5F14" w:rsidP="001D5F14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</w:tr>
      <w:tr w:rsidR="001D5F14" w:rsidTr="001D5F14">
        <w:tc>
          <w:tcPr>
            <w:tcW w:w="1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F14" w:rsidRDefault="001D5F14" w:rsidP="001D5F14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14" w:rsidRDefault="001D5F14" w:rsidP="001D5F14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Обществознание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14" w:rsidRDefault="001D5F14" w:rsidP="001D5F14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14" w:rsidRDefault="001D5F14" w:rsidP="001D5F14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14" w:rsidRDefault="001D5F14" w:rsidP="001D5F14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14" w:rsidRDefault="001D5F14" w:rsidP="001D5F14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14" w:rsidRDefault="001D5F14" w:rsidP="001D5F14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14" w:rsidRDefault="001D5F14" w:rsidP="001D5F14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</w:tr>
      <w:tr w:rsidR="001D5F14" w:rsidTr="001D5F14">
        <w:tc>
          <w:tcPr>
            <w:tcW w:w="1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14" w:rsidRDefault="001D5F14" w:rsidP="001D5F14">
            <w:pPr>
              <w:tabs>
                <w:tab w:val="left" w:leader="underscore" w:pos="5784"/>
                <w:tab w:val="left" w:pos="8112"/>
              </w:tabs>
              <w:spacing w:before="43"/>
              <w:ind w:left="-108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14" w:rsidRDefault="001D5F14" w:rsidP="001D5F14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14" w:rsidRDefault="001D5F14" w:rsidP="001D5F14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14" w:rsidRDefault="001D5F14" w:rsidP="001D5F14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14" w:rsidRDefault="001D5F14" w:rsidP="001D5F14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14" w:rsidRDefault="001D5F14" w:rsidP="001D5F14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14" w:rsidRDefault="001D5F14" w:rsidP="001D5F14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14" w:rsidRDefault="001D5F14" w:rsidP="001D5F14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</w:tr>
      <w:tr w:rsidR="00AD003E" w:rsidTr="001D5F14"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F14" w:rsidRPr="001D5F14" w:rsidRDefault="001D5F14" w:rsidP="001D5F14">
            <w:pPr>
              <w:tabs>
                <w:tab w:val="left" w:leader="underscore" w:pos="5784"/>
                <w:tab w:val="left" w:pos="8112"/>
              </w:tabs>
              <w:spacing w:before="43"/>
              <w:rPr>
                <w:b/>
                <w:bCs/>
                <w:i/>
                <w:iCs/>
              </w:rPr>
            </w:pPr>
            <w:r w:rsidRPr="001D5F14">
              <w:rPr>
                <w:b/>
                <w:bCs/>
                <w:i/>
                <w:iCs/>
              </w:rPr>
              <w:t>Естественнонаучные предметы</w:t>
            </w:r>
          </w:p>
          <w:p w:rsidR="00AD003E" w:rsidRDefault="00AD003E" w:rsidP="001D5F14">
            <w:pPr>
              <w:tabs>
                <w:tab w:val="left" w:leader="underscore" w:pos="5784"/>
                <w:tab w:val="left" w:pos="8112"/>
              </w:tabs>
              <w:spacing w:before="43"/>
              <w:ind w:left="-108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3E" w:rsidRDefault="00AD003E" w:rsidP="001D5F14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3E" w:rsidRDefault="00AD003E" w:rsidP="001D5F14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3E" w:rsidRDefault="00AD003E" w:rsidP="001D5F14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3E" w:rsidRDefault="00AD003E" w:rsidP="001D5F14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3E" w:rsidRDefault="00AD003E" w:rsidP="001D5F14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3E" w:rsidRDefault="00AD003E" w:rsidP="001D5F14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3E" w:rsidRDefault="00AD003E" w:rsidP="001D5F14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</w:tr>
      <w:tr w:rsidR="00AD003E" w:rsidTr="001D5F14"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03E" w:rsidRDefault="00AD003E" w:rsidP="001D5F14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3E" w:rsidRDefault="00AD003E" w:rsidP="001D5F14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Химия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3E" w:rsidRDefault="00AD003E" w:rsidP="001D5F14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3E" w:rsidRDefault="00AD003E" w:rsidP="001D5F14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3E" w:rsidRDefault="00AD003E" w:rsidP="001D5F14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3E" w:rsidRDefault="00AD003E" w:rsidP="001D5F14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3E" w:rsidRDefault="00AD003E" w:rsidP="001D5F14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3E" w:rsidRDefault="00AD003E" w:rsidP="001D5F14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</w:tr>
      <w:tr w:rsidR="00AD003E" w:rsidTr="001D5F14"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03E" w:rsidRDefault="00AD003E" w:rsidP="001D5F14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3E" w:rsidRDefault="00AD003E" w:rsidP="001D5F14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3E" w:rsidRDefault="00AD003E" w:rsidP="001D5F14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3E" w:rsidRDefault="00AD003E" w:rsidP="001D5F14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3E" w:rsidRDefault="00AD003E" w:rsidP="001D5F14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3E" w:rsidRDefault="00AD003E" w:rsidP="001D5F14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3E" w:rsidRDefault="00AD003E" w:rsidP="001D5F14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3E" w:rsidRDefault="00AD003E" w:rsidP="001D5F14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</w:tr>
      <w:tr w:rsidR="00AD003E" w:rsidTr="001D5F14"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03E" w:rsidRDefault="001D5F14" w:rsidP="001D5F14">
            <w:pPr>
              <w:tabs>
                <w:tab w:val="left" w:leader="underscore" w:pos="5784"/>
                <w:tab w:val="left" w:pos="8112"/>
              </w:tabs>
              <w:spacing w:before="43"/>
              <w:ind w:left="-108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Искусство 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3E" w:rsidRDefault="00AD003E" w:rsidP="001D5F14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Искусство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3E" w:rsidRDefault="00AD003E" w:rsidP="001D5F14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3E" w:rsidRDefault="00AD003E" w:rsidP="001D5F14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3E" w:rsidRDefault="00AD003E" w:rsidP="001D5F14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3E" w:rsidRDefault="00AD003E" w:rsidP="001D5F14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3E" w:rsidRDefault="00AD003E" w:rsidP="001D5F14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3E" w:rsidRDefault="00AD003E" w:rsidP="001D5F14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</w:tr>
      <w:tr w:rsidR="00AD003E" w:rsidTr="001D5F14"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03E" w:rsidRDefault="00AD003E" w:rsidP="001D5F14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3E" w:rsidRDefault="00AD003E" w:rsidP="001D5F14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Православная 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3E" w:rsidRDefault="00AD003E" w:rsidP="001D5F14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3E" w:rsidRDefault="00AD003E" w:rsidP="001D5F14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3E" w:rsidRDefault="00AD003E" w:rsidP="001D5F14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3E" w:rsidRDefault="00AD003E" w:rsidP="001D5F14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3E" w:rsidRDefault="00AD003E" w:rsidP="001D5F14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3E" w:rsidRDefault="00AD003E" w:rsidP="001D5F14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</w:tr>
      <w:tr w:rsidR="00AD003E" w:rsidTr="001D5F14"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3E" w:rsidRDefault="00AD003E" w:rsidP="001D5F14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Технология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3E" w:rsidRDefault="00AD003E" w:rsidP="001D5F14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Технология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3E" w:rsidRDefault="00AD003E" w:rsidP="001D5F14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3E" w:rsidRDefault="00AD003E" w:rsidP="001D5F14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3E" w:rsidRDefault="00AD003E" w:rsidP="001D5F14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3E" w:rsidRDefault="00AD003E" w:rsidP="001D5F14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3E" w:rsidRDefault="00AD003E" w:rsidP="001D5F14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3E" w:rsidRDefault="00AD003E" w:rsidP="001D5F14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</w:tr>
      <w:tr w:rsidR="00AD003E" w:rsidTr="001D5F14"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D003E" w:rsidRDefault="00AD003E" w:rsidP="001D5F14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Физическая </w:t>
            </w:r>
          </w:p>
          <w:p w:rsidR="00AD003E" w:rsidRDefault="001D5F14" w:rsidP="001D5F14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К</w:t>
            </w:r>
            <w:r w:rsidR="00AD003E">
              <w:rPr>
                <w:b/>
                <w:bCs/>
                <w:i/>
                <w:iCs/>
              </w:rPr>
              <w:t>ультура</w:t>
            </w:r>
            <w:r>
              <w:rPr>
                <w:b/>
                <w:bCs/>
                <w:i/>
                <w:iCs/>
              </w:rPr>
              <w:t xml:space="preserve"> и Основы безопасности жизнедеятельности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3E" w:rsidRDefault="00AD003E" w:rsidP="001D5F14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Основы безопасности жизнедеятельности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3E" w:rsidRDefault="00AD003E" w:rsidP="001D5F14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3E" w:rsidRDefault="00AD003E" w:rsidP="001D5F14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3E" w:rsidRDefault="00AD003E" w:rsidP="001D5F14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3E" w:rsidRDefault="00AD003E" w:rsidP="001D5F14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3E" w:rsidRDefault="00AD003E" w:rsidP="001D5F14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3E" w:rsidRDefault="00AD003E" w:rsidP="001D5F14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</w:tr>
      <w:tr w:rsidR="00AD003E" w:rsidTr="001D5F14"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D003E" w:rsidRDefault="00AD003E" w:rsidP="001D5F14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D003E" w:rsidRDefault="00AD003E" w:rsidP="001D5F14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D003E" w:rsidRDefault="00AD003E" w:rsidP="001D5F14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  <w: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D003E" w:rsidRDefault="00AD003E" w:rsidP="001D5F14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D003E" w:rsidRDefault="00AD003E" w:rsidP="001D5F14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D003E" w:rsidRDefault="00AD003E" w:rsidP="001D5F14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D003E" w:rsidRDefault="00AD003E" w:rsidP="001D5F14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D003E" w:rsidRDefault="00AD003E" w:rsidP="001D5F14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</w:tr>
      <w:tr w:rsidR="00AD003E" w:rsidTr="001D5F14">
        <w:tc>
          <w:tcPr>
            <w:tcW w:w="1714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D003E" w:rsidRDefault="00AD003E" w:rsidP="001D5F14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3E" w:rsidRDefault="00AD003E" w:rsidP="001D5F14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Функции и  их графики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3E" w:rsidRPr="004070DC" w:rsidRDefault="00AD003E" w:rsidP="001D5F14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3E" w:rsidRPr="004070DC" w:rsidRDefault="00AD003E" w:rsidP="001D5F14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3E" w:rsidRPr="004070DC" w:rsidRDefault="00AD003E" w:rsidP="001D5F14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3E" w:rsidRPr="004070DC" w:rsidRDefault="00AD003E" w:rsidP="001D5F14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3E" w:rsidRPr="004070DC" w:rsidRDefault="00AD003E" w:rsidP="001D5F14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3E" w:rsidRPr="004070DC" w:rsidRDefault="003458AF" w:rsidP="003458AF">
            <w:pPr>
              <w:tabs>
                <w:tab w:val="left" w:leader="underscore" w:pos="5784"/>
                <w:tab w:val="left" w:pos="8112"/>
              </w:tabs>
              <w:spacing w:before="43"/>
            </w:pPr>
            <w:r>
              <w:t>1</w:t>
            </w:r>
          </w:p>
        </w:tc>
      </w:tr>
      <w:tr w:rsidR="00AD003E" w:rsidTr="001D5F14">
        <w:tc>
          <w:tcPr>
            <w:tcW w:w="4928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3E" w:rsidRDefault="00AD003E" w:rsidP="001D5F1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i/>
                <w:iCs/>
              </w:rPr>
              <w:t xml:space="preserve">Предельно допустимая аудиторная учебная нагрузка при 5-дневной учебной неделе  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3E" w:rsidRDefault="00F94127" w:rsidP="001D5F14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3E" w:rsidRDefault="00AD003E" w:rsidP="001D5F14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3E" w:rsidRDefault="00AD003E" w:rsidP="001D5F14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3E" w:rsidRDefault="00AD003E" w:rsidP="001D5F14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3E" w:rsidRDefault="00AD003E" w:rsidP="001D5F14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3E" w:rsidRDefault="00F94127" w:rsidP="001D5F14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1</w:t>
            </w:r>
          </w:p>
        </w:tc>
      </w:tr>
      <w:tr w:rsidR="00AD003E" w:rsidTr="001D5F14">
        <w:tc>
          <w:tcPr>
            <w:tcW w:w="4928" w:type="dxa"/>
            <w:gridSpan w:val="2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D003E" w:rsidRDefault="00AD003E" w:rsidP="001D5F14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3E" w:rsidRDefault="00AD003E" w:rsidP="001D5F14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  <w:rPr>
                <w:b/>
                <w:bCs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3E" w:rsidRDefault="00AD003E" w:rsidP="001D5F14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  <w:rPr>
                <w:b/>
                <w:bCs/>
              </w:rPr>
            </w:pPr>
          </w:p>
        </w:tc>
      </w:tr>
      <w:tr w:rsidR="00AD003E" w:rsidTr="001D5F14">
        <w:tc>
          <w:tcPr>
            <w:tcW w:w="492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03E" w:rsidRDefault="00AD003E" w:rsidP="001D5F14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i/>
                <w:iCs/>
              </w:rPr>
              <w:t xml:space="preserve">Предельно допустимая аудиторная учебная нагрузка при 6-дневной учебной неделе  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3E" w:rsidRDefault="00AD003E" w:rsidP="001D5F14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F94127">
              <w:rPr>
                <w:b/>
                <w:bCs/>
              </w:rPr>
              <w:t>3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3E" w:rsidRDefault="00AD003E" w:rsidP="001D5F14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F94127">
              <w:rPr>
                <w:b/>
                <w:bCs/>
              </w:rPr>
              <w:t>3</w:t>
            </w:r>
          </w:p>
        </w:tc>
      </w:tr>
    </w:tbl>
    <w:p w:rsidR="00CE63CB" w:rsidRDefault="00CE63CB" w:rsidP="00CE63CB">
      <w:pPr>
        <w:shd w:val="clear" w:color="auto" w:fill="FFFFFF"/>
        <w:tabs>
          <w:tab w:val="left" w:pos="5928"/>
        </w:tabs>
        <w:ind w:firstLine="709"/>
        <w:jc w:val="center"/>
        <w:rPr>
          <w:b/>
          <w:bCs/>
          <w:i/>
          <w:iCs/>
          <w:sz w:val="28"/>
          <w:szCs w:val="28"/>
        </w:rPr>
      </w:pPr>
    </w:p>
    <w:p w:rsidR="00520E39" w:rsidRDefault="00520E39" w:rsidP="00CE63CB">
      <w:pPr>
        <w:shd w:val="clear" w:color="auto" w:fill="FFFFFF"/>
        <w:tabs>
          <w:tab w:val="left" w:pos="5928"/>
        </w:tabs>
        <w:ind w:firstLine="709"/>
        <w:jc w:val="center"/>
        <w:rPr>
          <w:b/>
          <w:bCs/>
          <w:i/>
          <w:iCs/>
          <w:sz w:val="28"/>
          <w:szCs w:val="28"/>
        </w:rPr>
      </w:pPr>
    </w:p>
    <w:p w:rsidR="00F94127" w:rsidRDefault="00F94127" w:rsidP="00CE63CB">
      <w:pPr>
        <w:shd w:val="clear" w:color="auto" w:fill="FFFFFF"/>
        <w:tabs>
          <w:tab w:val="left" w:pos="5928"/>
        </w:tabs>
        <w:ind w:firstLine="709"/>
        <w:jc w:val="center"/>
        <w:rPr>
          <w:b/>
          <w:bCs/>
          <w:i/>
          <w:iCs/>
          <w:sz w:val="28"/>
          <w:szCs w:val="28"/>
        </w:rPr>
      </w:pPr>
    </w:p>
    <w:p w:rsidR="00F94127" w:rsidRDefault="00F94127" w:rsidP="00CE63CB">
      <w:pPr>
        <w:shd w:val="clear" w:color="auto" w:fill="FFFFFF"/>
        <w:tabs>
          <w:tab w:val="left" w:pos="5928"/>
        </w:tabs>
        <w:ind w:firstLine="709"/>
        <w:jc w:val="center"/>
        <w:rPr>
          <w:b/>
          <w:bCs/>
          <w:i/>
          <w:iCs/>
          <w:sz w:val="28"/>
          <w:szCs w:val="28"/>
        </w:rPr>
      </w:pPr>
    </w:p>
    <w:p w:rsidR="00F94127" w:rsidRDefault="00F94127" w:rsidP="00CE63CB">
      <w:pPr>
        <w:shd w:val="clear" w:color="auto" w:fill="FFFFFF"/>
        <w:tabs>
          <w:tab w:val="left" w:pos="5928"/>
        </w:tabs>
        <w:ind w:firstLine="709"/>
        <w:jc w:val="center"/>
        <w:rPr>
          <w:b/>
          <w:bCs/>
          <w:i/>
          <w:iCs/>
          <w:sz w:val="28"/>
          <w:szCs w:val="28"/>
        </w:rPr>
      </w:pPr>
    </w:p>
    <w:p w:rsidR="00F94127" w:rsidRDefault="00F94127" w:rsidP="00CE63CB">
      <w:pPr>
        <w:shd w:val="clear" w:color="auto" w:fill="FFFFFF"/>
        <w:tabs>
          <w:tab w:val="left" w:pos="5928"/>
        </w:tabs>
        <w:ind w:firstLine="709"/>
        <w:jc w:val="center"/>
        <w:rPr>
          <w:b/>
          <w:bCs/>
          <w:i/>
          <w:iCs/>
          <w:sz w:val="28"/>
          <w:szCs w:val="28"/>
        </w:rPr>
      </w:pPr>
    </w:p>
    <w:p w:rsidR="00F94127" w:rsidRDefault="00F94127" w:rsidP="00CE63CB">
      <w:pPr>
        <w:shd w:val="clear" w:color="auto" w:fill="FFFFFF"/>
        <w:tabs>
          <w:tab w:val="left" w:pos="5928"/>
        </w:tabs>
        <w:ind w:firstLine="709"/>
        <w:jc w:val="center"/>
        <w:rPr>
          <w:b/>
          <w:bCs/>
          <w:i/>
          <w:iCs/>
          <w:sz w:val="28"/>
          <w:szCs w:val="28"/>
        </w:rPr>
      </w:pPr>
    </w:p>
    <w:p w:rsidR="00F94127" w:rsidRDefault="00F94127" w:rsidP="00CE63CB">
      <w:pPr>
        <w:shd w:val="clear" w:color="auto" w:fill="FFFFFF"/>
        <w:tabs>
          <w:tab w:val="left" w:pos="5928"/>
        </w:tabs>
        <w:ind w:firstLine="709"/>
        <w:jc w:val="center"/>
        <w:rPr>
          <w:b/>
          <w:bCs/>
          <w:i/>
          <w:iCs/>
          <w:sz w:val="28"/>
          <w:szCs w:val="28"/>
        </w:rPr>
      </w:pPr>
    </w:p>
    <w:p w:rsidR="00F94127" w:rsidRDefault="00F94127" w:rsidP="00CE63CB">
      <w:pPr>
        <w:shd w:val="clear" w:color="auto" w:fill="FFFFFF"/>
        <w:tabs>
          <w:tab w:val="left" w:pos="5928"/>
        </w:tabs>
        <w:ind w:firstLine="709"/>
        <w:jc w:val="center"/>
        <w:rPr>
          <w:b/>
          <w:bCs/>
          <w:i/>
          <w:iCs/>
          <w:sz w:val="28"/>
          <w:szCs w:val="28"/>
        </w:rPr>
      </w:pPr>
    </w:p>
    <w:p w:rsidR="00F94127" w:rsidRDefault="00F94127" w:rsidP="00CE63CB">
      <w:pPr>
        <w:shd w:val="clear" w:color="auto" w:fill="FFFFFF"/>
        <w:tabs>
          <w:tab w:val="left" w:pos="5928"/>
        </w:tabs>
        <w:ind w:firstLine="709"/>
        <w:jc w:val="center"/>
        <w:rPr>
          <w:b/>
          <w:bCs/>
          <w:i/>
          <w:iCs/>
          <w:sz w:val="28"/>
          <w:szCs w:val="28"/>
        </w:rPr>
      </w:pPr>
    </w:p>
    <w:p w:rsidR="003458AF" w:rsidRDefault="003458AF" w:rsidP="00CE63CB">
      <w:pPr>
        <w:shd w:val="clear" w:color="auto" w:fill="FFFFFF"/>
        <w:tabs>
          <w:tab w:val="left" w:pos="5928"/>
        </w:tabs>
        <w:ind w:firstLine="709"/>
        <w:jc w:val="center"/>
        <w:rPr>
          <w:b/>
          <w:bCs/>
          <w:i/>
          <w:iCs/>
          <w:sz w:val="28"/>
          <w:szCs w:val="28"/>
        </w:rPr>
      </w:pPr>
    </w:p>
    <w:p w:rsidR="00F94127" w:rsidRDefault="00F94127" w:rsidP="00CE63CB">
      <w:pPr>
        <w:shd w:val="clear" w:color="auto" w:fill="FFFFFF"/>
        <w:tabs>
          <w:tab w:val="left" w:pos="5928"/>
        </w:tabs>
        <w:ind w:firstLine="709"/>
        <w:jc w:val="center"/>
        <w:rPr>
          <w:b/>
          <w:bCs/>
          <w:i/>
          <w:iCs/>
          <w:sz w:val="28"/>
          <w:szCs w:val="28"/>
        </w:rPr>
      </w:pPr>
    </w:p>
    <w:p w:rsidR="003458AF" w:rsidRPr="0093657C" w:rsidRDefault="003458AF" w:rsidP="003458AF">
      <w:pPr>
        <w:shd w:val="clear" w:color="auto" w:fill="FFFFFF"/>
        <w:tabs>
          <w:tab w:val="left" w:pos="5928"/>
        </w:tabs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Учебный план</w:t>
      </w:r>
    </w:p>
    <w:p w:rsidR="003458AF" w:rsidRDefault="003458AF" w:rsidP="003458AF">
      <w:pPr>
        <w:shd w:val="clear" w:color="auto" w:fill="FFFFFF"/>
        <w:spacing w:line="240" w:lineRule="atLeast"/>
        <w:jc w:val="center"/>
        <w:rPr>
          <w:b/>
          <w:bCs/>
          <w:spacing w:val="-12"/>
          <w:sz w:val="28"/>
          <w:szCs w:val="28"/>
        </w:rPr>
      </w:pPr>
      <w:r>
        <w:rPr>
          <w:b/>
          <w:bCs/>
          <w:spacing w:val="-12"/>
          <w:sz w:val="28"/>
          <w:szCs w:val="28"/>
        </w:rPr>
        <w:t xml:space="preserve">МБОУ  «Клименковская основная общеобразовательная школа» , </w:t>
      </w:r>
    </w:p>
    <w:p w:rsidR="003458AF" w:rsidRDefault="003458AF" w:rsidP="003458AF">
      <w:pPr>
        <w:shd w:val="clear" w:color="auto" w:fill="FFFFFF"/>
        <w:spacing w:line="24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</w:t>
      </w:r>
      <w:r w:rsidRPr="0040230A">
        <w:rPr>
          <w:b/>
          <w:bCs/>
          <w:sz w:val="28"/>
          <w:szCs w:val="28"/>
        </w:rPr>
        <w:t>еализ</w:t>
      </w:r>
      <w:r>
        <w:rPr>
          <w:b/>
          <w:bCs/>
          <w:sz w:val="28"/>
          <w:szCs w:val="28"/>
        </w:rPr>
        <w:t xml:space="preserve">ующий ФКГОС - 2004 </w:t>
      </w:r>
      <w:r w:rsidRPr="0040230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основного общего образования,</w:t>
      </w:r>
    </w:p>
    <w:p w:rsidR="003458AF" w:rsidRDefault="003458AF" w:rsidP="003458AF">
      <w:pPr>
        <w:shd w:val="clear" w:color="auto" w:fill="FFFFFF"/>
        <w:spacing w:line="24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на второе полугодие 2017-2018</w:t>
      </w:r>
      <w:r w:rsidRPr="0040230A">
        <w:rPr>
          <w:b/>
          <w:bCs/>
          <w:sz w:val="28"/>
          <w:szCs w:val="28"/>
        </w:rPr>
        <w:t xml:space="preserve"> учебный год</w:t>
      </w:r>
    </w:p>
    <w:p w:rsidR="003458AF" w:rsidRPr="005A5C39" w:rsidRDefault="003458AF" w:rsidP="003458AF">
      <w:pPr>
        <w:shd w:val="clear" w:color="auto" w:fill="FFFFFF"/>
        <w:spacing w:line="240" w:lineRule="atLeast"/>
        <w:jc w:val="center"/>
        <w:rPr>
          <w:b/>
          <w:bCs/>
          <w:spacing w:val="-13"/>
          <w:sz w:val="28"/>
          <w:szCs w:val="28"/>
        </w:rPr>
      </w:pPr>
      <w:r>
        <w:rPr>
          <w:b/>
          <w:sz w:val="28"/>
          <w:szCs w:val="28"/>
        </w:rPr>
        <w:t>У</w:t>
      </w:r>
      <w:r w:rsidRPr="005A5C39">
        <w:rPr>
          <w:b/>
          <w:sz w:val="28"/>
          <w:szCs w:val="28"/>
        </w:rPr>
        <w:t>ровень основного общего образования</w:t>
      </w:r>
      <w:r w:rsidRPr="005A5C39">
        <w:rPr>
          <w:b/>
          <w:bCs/>
          <w:i/>
          <w:iCs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X="-231" w:tblpY="154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14"/>
        <w:gridCol w:w="3214"/>
        <w:gridCol w:w="850"/>
        <w:gridCol w:w="851"/>
        <w:gridCol w:w="850"/>
        <w:gridCol w:w="851"/>
        <w:gridCol w:w="850"/>
        <w:gridCol w:w="851"/>
      </w:tblGrid>
      <w:tr w:rsidR="003458AF" w:rsidTr="00E4078E">
        <w:trPr>
          <w:trHeight w:val="230"/>
        </w:trPr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F" w:rsidRDefault="003458AF" w:rsidP="00E4078E">
            <w:pPr>
              <w:jc w:val="center"/>
              <w:rPr>
                <w:b/>
                <w:bCs/>
              </w:rPr>
            </w:pPr>
          </w:p>
          <w:p w:rsidR="003458AF" w:rsidRDefault="003458AF" w:rsidP="00E4078E">
            <w:pPr>
              <w:jc w:val="center"/>
              <w:rPr>
                <w:b/>
                <w:bCs/>
              </w:rPr>
            </w:pPr>
          </w:p>
          <w:p w:rsidR="003458AF" w:rsidRDefault="003458AF" w:rsidP="00E407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Образовательные области</w:t>
            </w:r>
          </w:p>
        </w:tc>
        <w:tc>
          <w:tcPr>
            <w:tcW w:w="3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F" w:rsidRDefault="003458AF" w:rsidP="00E4078E">
            <w:pPr>
              <w:jc w:val="center"/>
              <w:rPr>
                <w:b/>
                <w:bCs/>
              </w:rPr>
            </w:pPr>
          </w:p>
          <w:p w:rsidR="003458AF" w:rsidRDefault="003458AF" w:rsidP="00E4078E">
            <w:pPr>
              <w:jc w:val="center"/>
              <w:rPr>
                <w:b/>
                <w:bCs/>
              </w:rPr>
            </w:pPr>
          </w:p>
          <w:p w:rsidR="003458AF" w:rsidRDefault="003458AF" w:rsidP="00E407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Учебные предметы</w:t>
            </w:r>
          </w:p>
        </w:tc>
        <w:tc>
          <w:tcPr>
            <w:tcW w:w="5103" w:type="dxa"/>
            <w:gridSpan w:val="6"/>
            <w:shd w:val="clear" w:color="auto" w:fill="auto"/>
          </w:tcPr>
          <w:p w:rsidR="003458AF" w:rsidRDefault="003458AF" w:rsidP="00E4078E">
            <w:pPr>
              <w:widowControl/>
              <w:autoSpaceDE/>
              <w:autoSpaceDN/>
              <w:adjustRightInd/>
              <w:spacing w:after="160" w:line="259" w:lineRule="auto"/>
            </w:pPr>
          </w:p>
        </w:tc>
      </w:tr>
      <w:tr w:rsidR="003458AF" w:rsidTr="00E4078E"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AF" w:rsidRDefault="003458AF" w:rsidP="00E4078E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3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AF" w:rsidRDefault="003458AF" w:rsidP="00E4078E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F" w:rsidRDefault="003458AF" w:rsidP="00E4078E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 класс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F" w:rsidRDefault="003458AF" w:rsidP="00E4078E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 класс</w:t>
            </w:r>
          </w:p>
        </w:tc>
      </w:tr>
      <w:tr w:rsidR="003458AF" w:rsidTr="00E4078E">
        <w:trPr>
          <w:cantSplit/>
          <w:trHeight w:val="1450"/>
        </w:trPr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AF" w:rsidRDefault="003458AF" w:rsidP="00E4078E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3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AF" w:rsidRDefault="003458AF" w:rsidP="00E4078E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458AF" w:rsidRDefault="003458AF" w:rsidP="00E4078E">
            <w:pPr>
              <w:tabs>
                <w:tab w:val="left" w:leader="underscore" w:pos="5784"/>
                <w:tab w:val="left" w:pos="8112"/>
              </w:tabs>
              <w:spacing w:before="43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федеральный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458AF" w:rsidRDefault="003458AF" w:rsidP="00E4078E">
            <w:pPr>
              <w:tabs>
                <w:tab w:val="left" w:leader="underscore" w:pos="5784"/>
                <w:tab w:val="left" w:pos="8112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региональный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458AF" w:rsidRDefault="003458AF" w:rsidP="00E4078E">
            <w:pPr>
              <w:tabs>
                <w:tab w:val="left" w:leader="underscore" w:pos="5784"/>
                <w:tab w:val="left" w:pos="8112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школьный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458AF" w:rsidRDefault="003458AF" w:rsidP="00E4078E">
            <w:pPr>
              <w:tabs>
                <w:tab w:val="left" w:leader="underscore" w:pos="5784"/>
                <w:tab w:val="left" w:pos="8112"/>
              </w:tabs>
              <w:spacing w:before="43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федеральный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458AF" w:rsidRDefault="003458AF" w:rsidP="00E4078E">
            <w:pPr>
              <w:tabs>
                <w:tab w:val="left" w:leader="underscore" w:pos="5784"/>
                <w:tab w:val="left" w:pos="8112"/>
              </w:tabs>
              <w:spacing w:before="43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региональный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458AF" w:rsidRDefault="003458AF" w:rsidP="00E4078E">
            <w:pPr>
              <w:tabs>
                <w:tab w:val="left" w:leader="underscore" w:pos="5784"/>
                <w:tab w:val="left" w:pos="8112"/>
              </w:tabs>
              <w:spacing w:before="43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школьный</w:t>
            </w:r>
          </w:p>
        </w:tc>
      </w:tr>
      <w:tr w:rsidR="003458AF" w:rsidTr="00A15D03"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8AF" w:rsidRDefault="003458AF" w:rsidP="00A15D03">
            <w:pPr>
              <w:rPr>
                <w:b/>
                <w:bCs/>
                <w:i/>
                <w:iCs/>
              </w:rPr>
            </w:pPr>
            <w:r>
              <w:rPr>
                <w:bCs/>
              </w:rPr>
              <w:t>Филология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F" w:rsidRDefault="003458AF" w:rsidP="00E4078E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F" w:rsidRDefault="003458AF" w:rsidP="00E4078E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  <w: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F" w:rsidRDefault="003458AF" w:rsidP="00E4078E">
            <w:pPr>
              <w:tabs>
                <w:tab w:val="left" w:leader="underscore" w:pos="5784"/>
                <w:tab w:val="left" w:pos="8112"/>
              </w:tabs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F" w:rsidRDefault="003458AF" w:rsidP="00E4078E">
            <w:pPr>
              <w:tabs>
                <w:tab w:val="left" w:leader="underscore" w:pos="5784"/>
                <w:tab w:val="left" w:pos="8112"/>
              </w:tabs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F" w:rsidRDefault="003458AF" w:rsidP="00E4078E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F" w:rsidRDefault="003458AF" w:rsidP="00E4078E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F" w:rsidRDefault="003458AF" w:rsidP="00E4078E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</w:tr>
      <w:tr w:rsidR="003458AF" w:rsidTr="00A15D03">
        <w:tc>
          <w:tcPr>
            <w:tcW w:w="1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8AF" w:rsidRDefault="003458AF" w:rsidP="00A15D03">
            <w:pPr>
              <w:rPr>
                <w:b/>
                <w:bCs/>
                <w:i/>
                <w:iCs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F" w:rsidRDefault="003458AF" w:rsidP="00E4078E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Литература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F" w:rsidRDefault="003458AF" w:rsidP="00E4078E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F" w:rsidRDefault="003458AF" w:rsidP="00E4078E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F" w:rsidRDefault="003458AF" w:rsidP="00E4078E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F" w:rsidRDefault="003458AF" w:rsidP="00E4078E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F" w:rsidRDefault="003458AF" w:rsidP="00E4078E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F" w:rsidRDefault="003458AF" w:rsidP="00E4078E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</w:tr>
      <w:tr w:rsidR="003458AF" w:rsidTr="00A15D03">
        <w:tc>
          <w:tcPr>
            <w:tcW w:w="1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8AF" w:rsidRPr="003458AF" w:rsidRDefault="003458AF" w:rsidP="00A15D03">
            <w:pPr>
              <w:rPr>
                <w:b/>
                <w:bCs/>
                <w:iCs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F" w:rsidRDefault="003458AF" w:rsidP="00E4078E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  <w:rPr>
                <w:sz w:val="18"/>
                <w:szCs w:val="18"/>
              </w:rPr>
            </w:pPr>
            <w:r w:rsidRPr="003458AF">
              <w:rPr>
                <w:bCs/>
                <w:iCs/>
              </w:rPr>
              <w:t>Родной язык и литература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F" w:rsidRDefault="003458AF" w:rsidP="00E4078E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F" w:rsidRDefault="003458AF" w:rsidP="00E4078E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F" w:rsidRDefault="003458AF" w:rsidP="00E4078E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F" w:rsidRDefault="003458AF" w:rsidP="00E4078E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F" w:rsidRDefault="003458AF" w:rsidP="00E4078E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F" w:rsidRDefault="003458AF" w:rsidP="00E4078E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  <w:r>
              <w:t>1</w:t>
            </w:r>
          </w:p>
        </w:tc>
      </w:tr>
      <w:tr w:rsidR="003458AF" w:rsidTr="00A15D03">
        <w:tc>
          <w:tcPr>
            <w:tcW w:w="1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AF" w:rsidRPr="001D5F14" w:rsidRDefault="003458AF" w:rsidP="00E4078E">
            <w:pPr>
              <w:rPr>
                <w:b/>
                <w:bCs/>
                <w:i/>
                <w:iCs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F" w:rsidRDefault="003458AF" w:rsidP="00E4078E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F" w:rsidRDefault="003458AF" w:rsidP="00E4078E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  <w: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F" w:rsidRDefault="003458AF" w:rsidP="00E4078E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F" w:rsidRDefault="003458AF" w:rsidP="00E4078E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F" w:rsidRDefault="003458AF" w:rsidP="00E4078E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F" w:rsidRDefault="003458AF" w:rsidP="00E4078E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F" w:rsidRDefault="003458AF" w:rsidP="00E4078E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</w:tr>
      <w:tr w:rsidR="003458AF" w:rsidTr="00E4078E"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F" w:rsidRDefault="003458AF" w:rsidP="00E4078E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Математикаи информатика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F" w:rsidRDefault="003458AF" w:rsidP="00E4078E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Математика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F" w:rsidRDefault="003458AF" w:rsidP="00E4078E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  <w: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F" w:rsidRDefault="003458AF" w:rsidP="00E4078E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F" w:rsidRDefault="003458AF" w:rsidP="00E4078E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F" w:rsidRDefault="003458AF" w:rsidP="00E4078E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F" w:rsidRDefault="003458AF" w:rsidP="00E4078E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F" w:rsidRDefault="003458AF" w:rsidP="00E4078E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</w:tr>
      <w:tr w:rsidR="003458AF" w:rsidTr="00E4078E"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AF" w:rsidRDefault="003458AF" w:rsidP="00E4078E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F" w:rsidRDefault="003458AF" w:rsidP="00E4078E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Информатика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F" w:rsidRDefault="003458AF" w:rsidP="00E4078E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F" w:rsidRDefault="003458AF" w:rsidP="00E4078E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F" w:rsidRDefault="003458AF" w:rsidP="00E4078E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F" w:rsidRDefault="003458AF" w:rsidP="00E4078E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F" w:rsidRDefault="003458AF" w:rsidP="00E4078E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F" w:rsidRDefault="003458AF" w:rsidP="00E4078E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</w:tr>
      <w:tr w:rsidR="003458AF" w:rsidTr="00E4078E">
        <w:trPr>
          <w:trHeight w:val="220"/>
        </w:trPr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8AF" w:rsidRDefault="003458AF" w:rsidP="00E4078E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Общественно-научные предметы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F" w:rsidRDefault="003458AF" w:rsidP="00E4078E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История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F" w:rsidRDefault="003458AF" w:rsidP="00E4078E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F" w:rsidRDefault="003458AF" w:rsidP="00E4078E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F" w:rsidRDefault="003458AF" w:rsidP="00E4078E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F" w:rsidRDefault="003458AF" w:rsidP="00E4078E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F" w:rsidRDefault="003458AF" w:rsidP="00E4078E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F" w:rsidRDefault="003458AF" w:rsidP="00E4078E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</w:tr>
      <w:tr w:rsidR="003458AF" w:rsidTr="00E4078E">
        <w:tc>
          <w:tcPr>
            <w:tcW w:w="1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8AF" w:rsidRDefault="003458AF" w:rsidP="00E4078E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F" w:rsidRDefault="003458AF" w:rsidP="00E4078E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Обществознание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F" w:rsidRDefault="003458AF" w:rsidP="00E4078E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F" w:rsidRDefault="003458AF" w:rsidP="00E4078E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F" w:rsidRDefault="003458AF" w:rsidP="00E4078E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F" w:rsidRDefault="003458AF" w:rsidP="00E4078E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F" w:rsidRDefault="003458AF" w:rsidP="00E4078E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F" w:rsidRDefault="003458AF" w:rsidP="00E4078E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</w:tr>
      <w:tr w:rsidR="003458AF" w:rsidTr="00E4078E">
        <w:tc>
          <w:tcPr>
            <w:tcW w:w="1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F" w:rsidRDefault="003458AF" w:rsidP="00E4078E">
            <w:pPr>
              <w:tabs>
                <w:tab w:val="left" w:leader="underscore" w:pos="5784"/>
                <w:tab w:val="left" w:pos="8112"/>
              </w:tabs>
              <w:spacing w:before="43"/>
              <w:ind w:left="-108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F" w:rsidRDefault="003458AF" w:rsidP="00E4078E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F" w:rsidRDefault="003458AF" w:rsidP="00E4078E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F" w:rsidRDefault="003458AF" w:rsidP="00E4078E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F" w:rsidRDefault="003458AF" w:rsidP="00E4078E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F" w:rsidRDefault="003458AF" w:rsidP="00E4078E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F" w:rsidRDefault="003458AF" w:rsidP="00E4078E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F" w:rsidRDefault="003458AF" w:rsidP="00E4078E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</w:tr>
      <w:tr w:rsidR="003458AF" w:rsidTr="00E4078E"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AF" w:rsidRPr="001D5F14" w:rsidRDefault="003458AF" w:rsidP="00E4078E">
            <w:pPr>
              <w:tabs>
                <w:tab w:val="left" w:leader="underscore" w:pos="5784"/>
                <w:tab w:val="left" w:pos="8112"/>
              </w:tabs>
              <w:spacing w:before="43"/>
              <w:rPr>
                <w:b/>
                <w:bCs/>
                <w:i/>
                <w:iCs/>
              </w:rPr>
            </w:pPr>
            <w:r w:rsidRPr="001D5F14">
              <w:rPr>
                <w:b/>
                <w:bCs/>
                <w:i/>
                <w:iCs/>
              </w:rPr>
              <w:t>Естественнонаучные предметы</w:t>
            </w:r>
          </w:p>
          <w:p w:rsidR="003458AF" w:rsidRDefault="003458AF" w:rsidP="00E4078E">
            <w:pPr>
              <w:tabs>
                <w:tab w:val="left" w:leader="underscore" w:pos="5784"/>
                <w:tab w:val="left" w:pos="8112"/>
              </w:tabs>
              <w:spacing w:before="43"/>
              <w:ind w:left="-108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F" w:rsidRDefault="003458AF" w:rsidP="00E4078E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F" w:rsidRDefault="003458AF" w:rsidP="00E4078E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F" w:rsidRDefault="003458AF" w:rsidP="00E4078E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F" w:rsidRDefault="003458AF" w:rsidP="00E4078E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F" w:rsidRDefault="003458AF" w:rsidP="00E4078E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F" w:rsidRDefault="003458AF" w:rsidP="00E4078E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F" w:rsidRDefault="003458AF" w:rsidP="00E4078E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</w:tr>
      <w:tr w:rsidR="003458AF" w:rsidTr="00E4078E"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AF" w:rsidRDefault="003458AF" w:rsidP="00E4078E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F" w:rsidRDefault="003458AF" w:rsidP="00E4078E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Химия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F" w:rsidRDefault="003458AF" w:rsidP="00E4078E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F" w:rsidRDefault="003458AF" w:rsidP="00E4078E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F" w:rsidRDefault="003458AF" w:rsidP="00E4078E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F" w:rsidRDefault="003458AF" w:rsidP="00E4078E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F" w:rsidRDefault="003458AF" w:rsidP="00E4078E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F" w:rsidRDefault="003458AF" w:rsidP="00E4078E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</w:tr>
      <w:tr w:rsidR="003458AF" w:rsidTr="00E4078E"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AF" w:rsidRDefault="003458AF" w:rsidP="00E4078E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F" w:rsidRDefault="003458AF" w:rsidP="00E4078E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F" w:rsidRDefault="003458AF" w:rsidP="00E4078E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F" w:rsidRDefault="003458AF" w:rsidP="00E4078E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F" w:rsidRDefault="003458AF" w:rsidP="00E4078E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F" w:rsidRDefault="003458AF" w:rsidP="00E4078E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F" w:rsidRDefault="003458AF" w:rsidP="00E4078E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F" w:rsidRDefault="003458AF" w:rsidP="00E4078E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</w:tr>
      <w:tr w:rsidR="003458AF" w:rsidTr="00E4078E"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AF" w:rsidRDefault="003458AF" w:rsidP="00E4078E">
            <w:pPr>
              <w:tabs>
                <w:tab w:val="left" w:leader="underscore" w:pos="5784"/>
                <w:tab w:val="left" w:pos="8112"/>
              </w:tabs>
              <w:spacing w:before="43"/>
              <w:ind w:left="-108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Искусство 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F" w:rsidRDefault="003458AF" w:rsidP="00E4078E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Искусство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F" w:rsidRDefault="003458AF" w:rsidP="00E4078E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F" w:rsidRDefault="003458AF" w:rsidP="00E4078E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F" w:rsidRDefault="003458AF" w:rsidP="00E4078E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F" w:rsidRDefault="003458AF" w:rsidP="00E4078E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F" w:rsidRDefault="003458AF" w:rsidP="00E4078E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F" w:rsidRDefault="003458AF" w:rsidP="00E4078E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</w:tr>
      <w:tr w:rsidR="003458AF" w:rsidTr="00E4078E"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AF" w:rsidRDefault="003458AF" w:rsidP="00E4078E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F" w:rsidRDefault="003458AF" w:rsidP="00E4078E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Православная 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F" w:rsidRDefault="003458AF" w:rsidP="00E4078E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F" w:rsidRDefault="003458AF" w:rsidP="00E4078E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F" w:rsidRDefault="003458AF" w:rsidP="00E4078E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F" w:rsidRDefault="003458AF" w:rsidP="00E4078E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F" w:rsidRDefault="003458AF" w:rsidP="00E4078E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F" w:rsidRDefault="003458AF" w:rsidP="00E4078E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</w:tr>
      <w:tr w:rsidR="003458AF" w:rsidTr="00E4078E"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F" w:rsidRDefault="003458AF" w:rsidP="00E4078E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Технология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F" w:rsidRDefault="003458AF" w:rsidP="00E4078E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Технология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F" w:rsidRDefault="003458AF" w:rsidP="00E4078E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F" w:rsidRDefault="003458AF" w:rsidP="00E4078E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F" w:rsidRDefault="003458AF" w:rsidP="00E4078E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F" w:rsidRDefault="003458AF" w:rsidP="00E4078E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F" w:rsidRDefault="003458AF" w:rsidP="00E4078E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F" w:rsidRDefault="003458AF" w:rsidP="00E4078E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</w:tr>
      <w:tr w:rsidR="003458AF" w:rsidTr="00E4078E"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458AF" w:rsidRDefault="003458AF" w:rsidP="00E4078E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Физическая </w:t>
            </w:r>
          </w:p>
          <w:p w:rsidR="003458AF" w:rsidRDefault="003458AF" w:rsidP="00E4078E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Культура и Основы безопасности жизнедеятельности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F" w:rsidRDefault="003458AF" w:rsidP="00E4078E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Основы безопасности жизнедеятельности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F" w:rsidRDefault="003458AF" w:rsidP="00E4078E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F" w:rsidRDefault="003458AF" w:rsidP="00E4078E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F" w:rsidRDefault="003458AF" w:rsidP="00E4078E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F" w:rsidRDefault="003458AF" w:rsidP="00E4078E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F" w:rsidRDefault="003458AF" w:rsidP="00E4078E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F" w:rsidRDefault="003458AF" w:rsidP="00E4078E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</w:tr>
      <w:tr w:rsidR="003458AF" w:rsidTr="00E4078E"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458AF" w:rsidRDefault="003458AF" w:rsidP="00E4078E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458AF" w:rsidRDefault="003458AF" w:rsidP="00E4078E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458AF" w:rsidRDefault="003458AF" w:rsidP="00E4078E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  <w: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458AF" w:rsidRDefault="003458AF" w:rsidP="00E4078E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458AF" w:rsidRDefault="003458AF" w:rsidP="00E4078E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458AF" w:rsidRDefault="003458AF" w:rsidP="00E4078E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458AF" w:rsidRDefault="003458AF" w:rsidP="00E4078E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458AF" w:rsidRDefault="003458AF" w:rsidP="00E4078E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</w:tr>
      <w:tr w:rsidR="003458AF" w:rsidTr="00954790">
        <w:trPr>
          <w:trHeight w:val="328"/>
        </w:trPr>
        <w:tc>
          <w:tcPr>
            <w:tcW w:w="1714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458AF" w:rsidRDefault="003458AF" w:rsidP="00E4078E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8AF" w:rsidRDefault="003458AF" w:rsidP="00954790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Функции и  их графики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F" w:rsidRPr="004070DC" w:rsidRDefault="003458AF" w:rsidP="00E4078E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F" w:rsidRPr="004070DC" w:rsidRDefault="003458AF" w:rsidP="00E4078E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F" w:rsidRPr="004070DC" w:rsidRDefault="003458AF" w:rsidP="00E4078E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F" w:rsidRPr="004070DC" w:rsidRDefault="003458AF" w:rsidP="00E4078E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F" w:rsidRPr="004070DC" w:rsidRDefault="003458AF" w:rsidP="00E4078E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F" w:rsidRPr="004070DC" w:rsidRDefault="003458AF" w:rsidP="00E4078E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</w:tr>
      <w:tr w:rsidR="003458AF" w:rsidTr="00E4078E">
        <w:tc>
          <w:tcPr>
            <w:tcW w:w="4928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F" w:rsidRDefault="003458AF" w:rsidP="00E4078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i/>
                <w:iCs/>
              </w:rPr>
              <w:t xml:space="preserve">Предельно допустимая аудиторная учебная нагрузка при 5-дневной учебной неделе  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F" w:rsidRDefault="003458AF" w:rsidP="00E4078E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F" w:rsidRDefault="003458AF" w:rsidP="00E4078E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F" w:rsidRDefault="003458AF" w:rsidP="00E4078E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F" w:rsidRDefault="003458AF" w:rsidP="00E4078E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F" w:rsidRDefault="003458AF" w:rsidP="00E4078E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F" w:rsidRDefault="003458AF" w:rsidP="00E4078E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1</w:t>
            </w:r>
          </w:p>
        </w:tc>
      </w:tr>
      <w:tr w:rsidR="003458AF" w:rsidTr="00E4078E">
        <w:tc>
          <w:tcPr>
            <w:tcW w:w="4928" w:type="dxa"/>
            <w:gridSpan w:val="2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458AF" w:rsidRDefault="003458AF" w:rsidP="00E4078E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F" w:rsidRDefault="003458AF" w:rsidP="00E4078E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  <w:rPr>
                <w:b/>
                <w:bCs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F" w:rsidRDefault="003458AF" w:rsidP="00E4078E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  <w:rPr>
                <w:b/>
                <w:bCs/>
              </w:rPr>
            </w:pPr>
          </w:p>
        </w:tc>
      </w:tr>
      <w:tr w:rsidR="003458AF" w:rsidTr="00E4078E">
        <w:tc>
          <w:tcPr>
            <w:tcW w:w="492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AF" w:rsidRDefault="003458AF" w:rsidP="00E4078E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i/>
                <w:iCs/>
              </w:rPr>
              <w:t xml:space="preserve">Предельно допустимая аудиторная учебная нагрузка при 6-дневной учебной неделе  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F" w:rsidRDefault="003458AF" w:rsidP="00E4078E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F" w:rsidRDefault="003458AF" w:rsidP="00E4078E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</w:p>
        </w:tc>
      </w:tr>
    </w:tbl>
    <w:p w:rsidR="003458AF" w:rsidRDefault="003458AF" w:rsidP="003458AF">
      <w:pPr>
        <w:shd w:val="clear" w:color="auto" w:fill="FFFFFF"/>
        <w:tabs>
          <w:tab w:val="left" w:pos="5928"/>
        </w:tabs>
        <w:ind w:firstLine="709"/>
        <w:jc w:val="center"/>
        <w:rPr>
          <w:b/>
          <w:bCs/>
          <w:i/>
          <w:iCs/>
          <w:sz w:val="28"/>
          <w:szCs w:val="28"/>
        </w:rPr>
      </w:pPr>
    </w:p>
    <w:p w:rsidR="003458AF" w:rsidRDefault="003458AF" w:rsidP="003458AF">
      <w:pPr>
        <w:shd w:val="clear" w:color="auto" w:fill="FFFFFF"/>
        <w:tabs>
          <w:tab w:val="left" w:pos="5928"/>
        </w:tabs>
        <w:ind w:firstLine="709"/>
        <w:jc w:val="center"/>
        <w:rPr>
          <w:b/>
          <w:bCs/>
          <w:i/>
          <w:iCs/>
          <w:sz w:val="28"/>
          <w:szCs w:val="28"/>
        </w:rPr>
      </w:pPr>
    </w:p>
    <w:p w:rsidR="00F94127" w:rsidRDefault="00F94127" w:rsidP="00CE63CB">
      <w:pPr>
        <w:shd w:val="clear" w:color="auto" w:fill="FFFFFF"/>
        <w:tabs>
          <w:tab w:val="left" w:pos="5928"/>
        </w:tabs>
        <w:ind w:firstLine="709"/>
        <w:jc w:val="center"/>
        <w:rPr>
          <w:b/>
          <w:bCs/>
          <w:i/>
          <w:iCs/>
          <w:sz w:val="28"/>
          <w:szCs w:val="28"/>
        </w:rPr>
      </w:pPr>
    </w:p>
    <w:p w:rsidR="00F94127" w:rsidRDefault="00F94127" w:rsidP="00CE63CB">
      <w:pPr>
        <w:shd w:val="clear" w:color="auto" w:fill="FFFFFF"/>
        <w:tabs>
          <w:tab w:val="left" w:pos="5928"/>
        </w:tabs>
        <w:ind w:firstLine="709"/>
        <w:jc w:val="center"/>
        <w:rPr>
          <w:b/>
          <w:bCs/>
          <w:i/>
          <w:iCs/>
          <w:sz w:val="28"/>
          <w:szCs w:val="28"/>
        </w:rPr>
      </w:pPr>
    </w:p>
    <w:p w:rsidR="00F94127" w:rsidRDefault="00F94127" w:rsidP="00CE63CB">
      <w:pPr>
        <w:shd w:val="clear" w:color="auto" w:fill="FFFFFF"/>
        <w:tabs>
          <w:tab w:val="left" w:pos="5928"/>
        </w:tabs>
        <w:ind w:firstLine="709"/>
        <w:jc w:val="center"/>
        <w:rPr>
          <w:b/>
          <w:bCs/>
          <w:i/>
          <w:iCs/>
          <w:sz w:val="28"/>
          <w:szCs w:val="28"/>
        </w:rPr>
      </w:pPr>
    </w:p>
    <w:sectPr w:rsidR="00F94127" w:rsidSect="001C644F">
      <w:footerReference w:type="default" r:id="rId9"/>
      <w:pgSz w:w="11907" w:h="16840"/>
      <w:pgMar w:top="567" w:right="851" w:bottom="426" w:left="1701" w:header="709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46C0" w:rsidRDefault="003146C0">
      <w:r>
        <w:separator/>
      </w:r>
    </w:p>
  </w:endnote>
  <w:endnote w:type="continuationSeparator" w:id="1">
    <w:p w:rsidR="003146C0" w:rsidRDefault="003146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57C" w:rsidRDefault="00C422E9">
    <w:pPr>
      <w:pStyle w:val="ad"/>
      <w:jc w:val="right"/>
    </w:pPr>
    <w:r>
      <w:rPr>
        <w:rStyle w:val="af"/>
      </w:rPr>
      <w:fldChar w:fldCharType="begin"/>
    </w:r>
    <w:r w:rsidR="0093657C">
      <w:rPr>
        <w:rStyle w:val="af"/>
      </w:rPr>
      <w:instrText xml:space="preserve"> PAGE </w:instrText>
    </w:r>
    <w:r>
      <w:rPr>
        <w:rStyle w:val="af"/>
      </w:rPr>
      <w:fldChar w:fldCharType="separate"/>
    </w:r>
    <w:r w:rsidR="003458AF">
      <w:rPr>
        <w:rStyle w:val="af"/>
        <w:noProof/>
      </w:rPr>
      <w:t>8</w:t>
    </w:r>
    <w:r>
      <w:rPr>
        <w:rStyle w:val="af"/>
      </w:rPr>
      <w:fldChar w:fldCharType="end"/>
    </w:r>
  </w:p>
  <w:p w:rsidR="0093657C" w:rsidRDefault="0093657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46C0" w:rsidRDefault="003146C0">
      <w:r>
        <w:separator/>
      </w:r>
    </w:p>
  </w:footnote>
  <w:footnote w:type="continuationSeparator" w:id="1">
    <w:p w:rsidR="003146C0" w:rsidRDefault="003146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838C07C"/>
    <w:lvl w:ilvl="0">
      <w:start w:val="1"/>
      <w:numFmt w:val="none"/>
      <w:suff w:val="nothing"/>
      <w:lvlText w:val=""/>
      <w:lvlJc w:val="left"/>
      <w:rPr>
        <w:rFonts w:cs="Times New Roman" w:hint="default"/>
      </w:rPr>
    </w:lvl>
    <w:lvl w:ilvl="1">
      <w:start w:val="1"/>
      <w:numFmt w:val="none"/>
      <w:suff w:val="nothing"/>
      <w:lvlText w:val=""/>
      <w:lvlJc w:val="left"/>
      <w:rPr>
        <w:rFonts w:cs="Times New Roman" w:hint="default"/>
      </w:rPr>
    </w:lvl>
    <w:lvl w:ilvl="2">
      <w:start w:val="1"/>
      <w:numFmt w:val="none"/>
      <w:suff w:val="nothing"/>
      <w:lvlText w:val=""/>
      <w:lvlJc w:val="left"/>
      <w:rPr>
        <w:rFonts w:cs="Times New Roman" w:hint="default"/>
      </w:rPr>
    </w:lvl>
    <w:lvl w:ilvl="3">
      <w:start w:val="1"/>
      <w:numFmt w:val="none"/>
      <w:suff w:val="nothing"/>
      <w:lvlText w:val=""/>
      <w:lvlJc w:val="left"/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rPr>
        <w:rFonts w:cs="Times New Roman" w:hint="default"/>
      </w:rPr>
    </w:lvl>
    <w:lvl w:ilvl="6">
      <w:start w:val="3"/>
      <w:numFmt w:val="upperRoman"/>
      <w:lvlText w:val="%7."/>
      <w:lvlJc w:val="right"/>
      <w:pPr>
        <w:tabs>
          <w:tab w:val="num" w:pos="0"/>
        </w:tabs>
      </w:pPr>
      <w:rPr>
        <w:rFonts w:cs="Times New Roman" w:hint="default"/>
        <w:caps/>
      </w:rPr>
    </w:lvl>
    <w:lvl w:ilvl="7">
      <w:start w:val="1"/>
      <w:numFmt w:val="none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rPr>
        <w:rFonts w:cs="Times New Roman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</w:abstractNum>
  <w:abstractNum w:abstractNumId="4">
    <w:nsid w:val="00000006"/>
    <w:multiLevelType w:val="multilevel"/>
    <w:tmpl w:val="2404F170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1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18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18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18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18"/>
      </w:rPr>
    </w:lvl>
  </w:abstractNum>
  <w:abstractNum w:abstractNumId="5">
    <w:nsid w:val="00000007"/>
    <w:multiLevelType w:val="multilevel"/>
    <w:tmpl w:val="153635A0"/>
    <w:lvl w:ilvl="0">
      <w:start w:val="7"/>
      <w:numFmt w:val="decimal"/>
      <w:lvlText w:val="%1"/>
      <w:lvlJc w:val="left"/>
      <w:pPr>
        <w:ind w:left="0" w:firstLine="0"/>
      </w:pPr>
      <w:rPr>
        <w:sz w:val="28"/>
        <w:szCs w:val="28"/>
      </w:rPr>
    </w:lvl>
    <w:lvl w:ilvl="1">
      <w:start w:val="7"/>
      <w:numFmt w:val="decimal"/>
      <w:lvlText w:val="%1"/>
      <w:lvlJc w:val="left"/>
      <w:pPr>
        <w:ind w:left="0" w:firstLine="0"/>
      </w:pPr>
      <w:rPr>
        <w:sz w:val="28"/>
        <w:szCs w:val="28"/>
      </w:rPr>
    </w:lvl>
    <w:lvl w:ilvl="2">
      <w:start w:val="7"/>
      <w:numFmt w:val="decimal"/>
      <w:lvlText w:val="%1"/>
      <w:lvlJc w:val="left"/>
      <w:pPr>
        <w:ind w:left="0" w:firstLine="0"/>
      </w:pPr>
      <w:rPr>
        <w:sz w:val="28"/>
        <w:szCs w:val="28"/>
      </w:rPr>
    </w:lvl>
    <w:lvl w:ilvl="3">
      <w:start w:val="7"/>
      <w:numFmt w:val="decimal"/>
      <w:lvlText w:val="%1"/>
      <w:lvlJc w:val="left"/>
      <w:pPr>
        <w:ind w:left="0" w:firstLine="0"/>
      </w:pPr>
      <w:rPr>
        <w:sz w:val="28"/>
        <w:szCs w:val="28"/>
      </w:rPr>
    </w:lvl>
    <w:lvl w:ilvl="4">
      <w:start w:val="7"/>
      <w:numFmt w:val="decimal"/>
      <w:lvlText w:val="%1"/>
      <w:lvlJc w:val="left"/>
      <w:pPr>
        <w:ind w:left="0" w:firstLine="0"/>
      </w:pPr>
      <w:rPr>
        <w:sz w:val="28"/>
        <w:szCs w:val="28"/>
      </w:rPr>
    </w:lvl>
    <w:lvl w:ilvl="5">
      <w:start w:val="7"/>
      <w:numFmt w:val="decimal"/>
      <w:lvlText w:val="%1"/>
      <w:lvlJc w:val="left"/>
      <w:pPr>
        <w:ind w:left="0" w:firstLine="0"/>
      </w:pPr>
      <w:rPr>
        <w:sz w:val="28"/>
        <w:szCs w:val="28"/>
      </w:rPr>
    </w:lvl>
    <w:lvl w:ilvl="6">
      <w:start w:val="7"/>
      <w:numFmt w:val="decimal"/>
      <w:lvlText w:val="%1"/>
      <w:lvlJc w:val="left"/>
      <w:pPr>
        <w:ind w:left="0" w:firstLine="0"/>
      </w:pPr>
      <w:rPr>
        <w:sz w:val="28"/>
        <w:szCs w:val="28"/>
      </w:rPr>
    </w:lvl>
    <w:lvl w:ilvl="7">
      <w:start w:val="7"/>
      <w:numFmt w:val="decimal"/>
      <w:lvlText w:val="%1"/>
      <w:lvlJc w:val="left"/>
      <w:pPr>
        <w:ind w:left="0" w:firstLine="0"/>
      </w:pPr>
      <w:rPr>
        <w:sz w:val="28"/>
        <w:szCs w:val="28"/>
      </w:rPr>
    </w:lvl>
    <w:lvl w:ilvl="8">
      <w:start w:val="7"/>
      <w:numFmt w:val="decimal"/>
      <w:lvlText w:val="%1"/>
      <w:lvlJc w:val="left"/>
      <w:pPr>
        <w:ind w:left="0" w:firstLine="0"/>
      </w:pPr>
      <w:rPr>
        <w:sz w:val="28"/>
        <w:szCs w:val="28"/>
      </w:rPr>
    </w:lvl>
  </w:abstractNum>
  <w:abstractNum w:abstractNumId="6">
    <w:nsid w:val="002E23C5"/>
    <w:multiLevelType w:val="hybridMultilevel"/>
    <w:tmpl w:val="06EABB58"/>
    <w:lvl w:ilvl="0" w:tplc="041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5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1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7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7">
    <w:nsid w:val="05D6120A"/>
    <w:multiLevelType w:val="hybridMultilevel"/>
    <w:tmpl w:val="FB3261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06F878C6"/>
    <w:multiLevelType w:val="hybridMultilevel"/>
    <w:tmpl w:val="193694A6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9">
    <w:nsid w:val="0747522E"/>
    <w:multiLevelType w:val="hybridMultilevel"/>
    <w:tmpl w:val="0A141E16"/>
    <w:lvl w:ilvl="0" w:tplc="47807E90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D33D7A"/>
    <w:multiLevelType w:val="hybridMultilevel"/>
    <w:tmpl w:val="EF5AF9C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D4E13EB"/>
    <w:multiLevelType w:val="multilevel"/>
    <w:tmpl w:val="AB880F22"/>
    <w:lvl w:ilvl="0">
      <w:start w:val="5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-%2"/>
      <w:lvlJc w:val="left"/>
      <w:pPr>
        <w:ind w:left="214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5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3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7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85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99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74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3520" w:hanging="2160"/>
      </w:pPr>
      <w:rPr>
        <w:rFonts w:hint="default"/>
      </w:rPr>
    </w:lvl>
  </w:abstractNum>
  <w:abstractNum w:abstractNumId="12">
    <w:nsid w:val="145546AB"/>
    <w:multiLevelType w:val="hybridMultilevel"/>
    <w:tmpl w:val="9B76889A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9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5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1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3">
    <w:nsid w:val="16190175"/>
    <w:multiLevelType w:val="hybridMultilevel"/>
    <w:tmpl w:val="333E3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D6B428E"/>
    <w:multiLevelType w:val="hybridMultilevel"/>
    <w:tmpl w:val="EE365266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5">
    <w:nsid w:val="23373B51"/>
    <w:multiLevelType w:val="hybridMultilevel"/>
    <w:tmpl w:val="EEF4CB08"/>
    <w:lvl w:ilvl="0" w:tplc="1F240674">
      <w:numFmt w:val="bullet"/>
      <w:lvlText w:val=""/>
      <w:lvlJc w:val="left"/>
      <w:pPr>
        <w:tabs>
          <w:tab w:val="num" w:pos="735"/>
        </w:tabs>
        <w:ind w:left="735" w:hanging="375"/>
      </w:pPr>
      <w:rPr>
        <w:rFonts w:ascii="Symbol" w:eastAsia="Times New Roman" w:hAnsi="Symbol" w:hint="default"/>
      </w:rPr>
    </w:lvl>
    <w:lvl w:ilvl="1" w:tplc="9588296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2F877D91"/>
    <w:multiLevelType w:val="hybridMultilevel"/>
    <w:tmpl w:val="C3E47F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2812F87"/>
    <w:multiLevelType w:val="hybridMultilevel"/>
    <w:tmpl w:val="9DC2919E"/>
    <w:lvl w:ilvl="0" w:tplc="04190001">
      <w:start w:val="1"/>
      <w:numFmt w:val="bullet"/>
      <w:lvlText w:val=""/>
      <w:lvlJc w:val="left"/>
      <w:pPr>
        <w:tabs>
          <w:tab w:val="num" w:pos="1545"/>
        </w:tabs>
        <w:ind w:left="154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1">
      <w:start w:val="1"/>
      <w:numFmt w:val="bullet"/>
      <w:lvlText w:val=""/>
      <w:lvlJc w:val="left"/>
      <w:pPr>
        <w:tabs>
          <w:tab w:val="num" w:pos="1545"/>
        </w:tabs>
        <w:ind w:left="1545" w:hanging="360"/>
      </w:pPr>
      <w:rPr>
        <w:rFonts w:ascii="Symbol" w:hAnsi="Symbol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3AD00C76"/>
    <w:multiLevelType w:val="hybridMultilevel"/>
    <w:tmpl w:val="C2721FE4"/>
    <w:lvl w:ilvl="0" w:tplc="25F224F2">
      <w:start w:val="2"/>
      <w:numFmt w:val="decimal"/>
      <w:lvlText w:val="%1."/>
      <w:lvlJc w:val="left"/>
      <w:pPr>
        <w:ind w:left="16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4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1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8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5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2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0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7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440" w:hanging="180"/>
      </w:pPr>
      <w:rPr>
        <w:rFonts w:cs="Times New Roman"/>
      </w:rPr>
    </w:lvl>
  </w:abstractNum>
  <w:abstractNum w:abstractNumId="19">
    <w:nsid w:val="425B65EB"/>
    <w:multiLevelType w:val="hybridMultilevel"/>
    <w:tmpl w:val="7972735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>
    <w:nsid w:val="450C0D24"/>
    <w:multiLevelType w:val="hybridMultilevel"/>
    <w:tmpl w:val="B7AE032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9550502"/>
    <w:multiLevelType w:val="hybridMultilevel"/>
    <w:tmpl w:val="A978D19C"/>
    <w:lvl w:ilvl="0" w:tplc="04190001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15"/>
        </w:tabs>
        <w:ind w:left="221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35"/>
        </w:tabs>
        <w:ind w:left="29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55"/>
        </w:tabs>
        <w:ind w:left="36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75"/>
        </w:tabs>
        <w:ind w:left="437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95"/>
        </w:tabs>
        <w:ind w:left="50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15"/>
        </w:tabs>
        <w:ind w:left="58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35"/>
        </w:tabs>
        <w:ind w:left="653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55"/>
        </w:tabs>
        <w:ind w:left="7255" w:hanging="360"/>
      </w:pPr>
      <w:rPr>
        <w:rFonts w:ascii="Wingdings" w:hAnsi="Wingdings" w:hint="default"/>
      </w:rPr>
    </w:lvl>
  </w:abstractNum>
  <w:abstractNum w:abstractNumId="22">
    <w:nsid w:val="4A0D19AA"/>
    <w:multiLevelType w:val="hybridMultilevel"/>
    <w:tmpl w:val="CC7AE090"/>
    <w:name w:val="WW8Num92"/>
    <w:lvl w:ilvl="0" w:tplc="47807E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  <w:caps/>
      </w:rPr>
    </w:lvl>
    <w:lvl w:ilvl="3" w:tplc="0419000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DB56697"/>
    <w:multiLevelType w:val="hybridMultilevel"/>
    <w:tmpl w:val="EB4EC086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4">
    <w:nsid w:val="4E6E1101"/>
    <w:multiLevelType w:val="hybridMultilevel"/>
    <w:tmpl w:val="03FE73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62C0C2D"/>
    <w:multiLevelType w:val="hybridMultilevel"/>
    <w:tmpl w:val="87DC7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0F0925"/>
    <w:multiLevelType w:val="hybridMultilevel"/>
    <w:tmpl w:val="28BC0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3165AA"/>
    <w:multiLevelType w:val="hybridMultilevel"/>
    <w:tmpl w:val="F1608E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AC33452"/>
    <w:multiLevelType w:val="hybridMultilevel"/>
    <w:tmpl w:val="3C223C0E"/>
    <w:lvl w:ilvl="0" w:tplc="3AAE8D1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/>
        <w:iCs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AF7053B"/>
    <w:multiLevelType w:val="hybridMultilevel"/>
    <w:tmpl w:val="CF4AD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2A0099"/>
    <w:multiLevelType w:val="hybridMultilevel"/>
    <w:tmpl w:val="42D091A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18A2E6D"/>
    <w:multiLevelType w:val="hybridMultilevel"/>
    <w:tmpl w:val="A6FA50B4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2505C6A"/>
    <w:multiLevelType w:val="hybridMultilevel"/>
    <w:tmpl w:val="F93064AC"/>
    <w:lvl w:ilvl="0" w:tplc="0672AE2A">
      <w:start w:val="1"/>
      <w:numFmt w:val="decimal"/>
      <w:lvlText w:val="%1."/>
      <w:lvlJc w:val="left"/>
      <w:pPr>
        <w:ind w:left="840" w:hanging="4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2563D99"/>
    <w:multiLevelType w:val="hybridMultilevel"/>
    <w:tmpl w:val="950EA8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94C3C58"/>
    <w:multiLevelType w:val="hybridMultilevel"/>
    <w:tmpl w:val="646C097E"/>
    <w:lvl w:ilvl="0" w:tplc="96B87E3C">
      <w:numFmt w:val="bullet"/>
      <w:lvlText w:val="•"/>
      <w:lvlJc w:val="left"/>
      <w:pPr>
        <w:ind w:left="988" w:hanging="42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>
    <w:nsid w:val="7CCB469B"/>
    <w:multiLevelType w:val="hybridMultilevel"/>
    <w:tmpl w:val="59B0240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>
    <w:nsid w:val="7E8C267D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num w:numId="1">
    <w:abstractNumId w:val="10"/>
  </w:num>
  <w:num w:numId="2">
    <w:abstractNumId w:val="18"/>
  </w:num>
  <w:num w:numId="3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5"/>
  </w:num>
  <w:num w:numId="11">
    <w:abstractNumId w:val="21"/>
  </w:num>
  <w:num w:numId="1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2"/>
  </w:num>
  <w:num w:numId="16">
    <w:abstractNumId w:val="3"/>
  </w:num>
  <w:num w:numId="17">
    <w:abstractNumId w:val="20"/>
  </w:num>
  <w:num w:numId="18">
    <w:abstractNumId w:val="28"/>
  </w:num>
  <w:num w:numId="19">
    <w:abstractNumId w:val="1"/>
  </w:num>
  <w:num w:numId="20">
    <w:abstractNumId w:val="9"/>
  </w:num>
  <w:num w:numId="21">
    <w:abstractNumId w:val="34"/>
  </w:num>
  <w:num w:numId="22">
    <w:abstractNumId w:val="0"/>
  </w:num>
  <w:num w:numId="23">
    <w:abstractNumId w:val="4"/>
  </w:num>
  <w:num w:numId="24">
    <w:abstractNumId w:val="22"/>
  </w:num>
  <w:num w:numId="25">
    <w:abstractNumId w:val="36"/>
  </w:num>
  <w:num w:numId="26">
    <w:abstractNumId w:val="31"/>
  </w:num>
  <w:num w:numId="27">
    <w:abstractNumId w:val="6"/>
  </w:num>
  <w:num w:numId="28">
    <w:abstractNumId w:val="24"/>
  </w:num>
  <w:num w:numId="29">
    <w:abstractNumId w:val="32"/>
  </w:num>
  <w:num w:numId="30">
    <w:abstractNumId w:val="7"/>
  </w:num>
  <w:num w:numId="31">
    <w:abstractNumId w:val="19"/>
  </w:num>
  <w:num w:numId="32">
    <w:abstractNumId w:val="26"/>
  </w:num>
  <w:num w:numId="33">
    <w:abstractNumId w:val="30"/>
  </w:num>
  <w:num w:numId="34">
    <w:abstractNumId w:val="27"/>
  </w:num>
  <w:num w:numId="35">
    <w:abstractNumId w:val="5"/>
    <w:lvlOverride w:ilvl="0">
      <w:startOverride w:val="7"/>
    </w:lvlOverride>
    <w:lvlOverride w:ilvl="1">
      <w:startOverride w:val="7"/>
    </w:lvlOverride>
    <w:lvlOverride w:ilvl="2">
      <w:startOverride w:val="7"/>
    </w:lvlOverride>
    <w:lvlOverride w:ilvl="3">
      <w:startOverride w:val="7"/>
    </w:lvlOverride>
    <w:lvlOverride w:ilvl="4">
      <w:startOverride w:val="7"/>
    </w:lvlOverride>
    <w:lvlOverride w:ilvl="5">
      <w:startOverride w:val="7"/>
    </w:lvlOverride>
    <w:lvlOverride w:ilvl="6">
      <w:startOverride w:val="7"/>
    </w:lvlOverride>
    <w:lvlOverride w:ilvl="7">
      <w:startOverride w:val="7"/>
    </w:lvlOverride>
    <w:lvlOverride w:ilvl="8">
      <w:startOverride w:val="7"/>
    </w:lvlOverride>
  </w:num>
  <w:num w:numId="36">
    <w:abstractNumId w:val="3"/>
  </w:num>
  <w:num w:numId="37">
    <w:abstractNumId w:val="11"/>
  </w:num>
  <w:num w:numId="38">
    <w:abstractNumId w:val="16"/>
  </w:num>
  <w:num w:numId="39">
    <w:abstractNumId w:val="25"/>
  </w:num>
  <w:num w:numId="4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63CB"/>
    <w:rsid w:val="0000366E"/>
    <w:rsid w:val="00003C70"/>
    <w:rsid w:val="00004F27"/>
    <w:rsid w:val="000051F8"/>
    <w:rsid w:val="000168F0"/>
    <w:rsid w:val="00017D81"/>
    <w:rsid w:val="00037E32"/>
    <w:rsid w:val="00052770"/>
    <w:rsid w:val="0008761F"/>
    <w:rsid w:val="000A6F93"/>
    <w:rsid w:val="000C2B79"/>
    <w:rsid w:val="000D121C"/>
    <w:rsid w:val="000F302C"/>
    <w:rsid w:val="000F3A8A"/>
    <w:rsid w:val="001076C7"/>
    <w:rsid w:val="00112FEA"/>
    <w:rsid w:val="00122D07"/>
    <w:rsid w:val="0013225E"/>
    <w:rsid w:val="00191190"/>
    <w:rsid w:val="001B7651"/>
    <w:rsid w:val="001C644F"/>
    <w:rsid w:val="001D5F14"/>
    <w:rsid w:val="001F372A"/>
    <w:rsid w:val="00206F65"/>
    <w:rsid w:val="002137FF"/>
    <w:rsid w:val="002A1CF0"/>
    <w:rsid w:val="002A63EE"/>
    <w:rsid w:val="002B556C"/>
    <w:rsid w:val="003146C0"/>
    <w:rsid w:val="003340B8"/>
    <w:rsid w:val="00345342"/>
    <w:rsid w:val="003458AF"/>
    <w:rsid w:val="00351DE8"/>
    <w:rsid w:val="003964BF"/>
    <w:rsid w:val="003B4AB5"/>
    <w:rsid w:val="003D4BE4"/>
    <w:rsid w:val="003F73D6"/>
    <w:rsid w:val="004070DC"/>
    <w:rsid w:val="00407202"/>
    <w:rsid w:val="004124B3"/>
    <w:rsid w:val="004260CD"/>
    <w:rsid w:val="004274C5"/>
    <w:rsid w:val="00435058"/>
    <w:rsid w:val="00442F46"/>
    <w:rsid w:val="00450137"/>
    <w:rsid w:val="004B7387"/>
    <w:rsid w:val="004C5E01"/>
    <w:rsid w:val="004D60D2"/>
    <w:rsid w:val="004F6210"/>
    <w:rsid w:val="00520E39"/>
    <w:rsid w:val="005358F1"/>
    <w:rsid w:val="005417DF"/>
    <w:rsid w:val="00545C18"/>
    <w:rsid w:val="005A5C39"/>
    <w:rsid w:val="005B6426"/>
    <w:rsid w:val="005F001F"/>
    <w:rsid w:val="00613925"/>
    <w:rsid w:val="0064057F"/>
    <w:rsid w:val="00694B33"/>
    <w:rsid w:val="006C6873"/>
    <w:rsid w:val="006F6880"/>
    <w:rsid w:val="006F715E"/>
    <w:rsid w:val="00717AF4"/>
    <w:rsid w:val="007A4E13"/>
    <w:rsid w:val="007D25DE"/>
    <w:rsid w:val="00807EF1"/>
    <w:rsid w:val="00823089"/>
    <w:rsid w:val="008260D3"/>
    <w:rsid w:val="008325E5"/>
    <w:rsid w:val="008850DD"/>
    <w:rsid w:val="008F28A7"/>
    <w:rsid w:val="00904994"/>
    <w:rsid w:val="00923024"/>
    <w:rsid w:val="0093099F"/>
    <w:rsid w:val="00932299"/>
    <w:rsid w:val="00935448"/>
    <w:rsid w:val="0093657C"/>
    <w:rsid w:val="0094690A"/>
    <w:rsid w:val="00A47B9C"/>
    <w:rsid w:val="00A86272"/>
    <w:rsid w:val="00A96CC2"/>
    <w:rsid w:val="00AA7EAF"/>
    <w:rsid w:val="00AC7AEF"/>
    <w:rsid w:val="00AD003E"/>
    <w:rsid w:val="00AF7ED5"/>
    <w:rsid w:val="00B40D2F"/>
    <w:rsid w:val="00B4714D"/>
    <w:rsid w:val="00B47AA4"/>
    <w:rsid w:val="00BB6EEB"/>
    <w:rsid w:val="00BC022B"/>
    <w:rsid w:val="00BC114D"/>
    <w:rsid w:val="00C422E9"/>
    <w:rsid w:val="00C47113"/>
    <w:rsid w:val="00C54CED"/>
    <w:rsid w:val="00C65952"/>
    <w:rsid w:val="00CB1C40"/>
    <w:rsid w:val="00CB1D04"/>
    <w:rsid w:val="00CC6A96"/>
    <w:rsid w:val="00CE63CB"/>
    <w:rsid w:val="00DD1189"/>
    <w:rsid w:val="00E83B8D"/>
    <w:rsid w:val="00E94806"/>
    <w:rsid w:val="00EB0DFE"/>
    <w:rsid w:val="00EB561F"/>
    <w:rsid w:val="00EE6050"/>
    <w:rsid w:val="00EF286B"/>
    <w:rsid w:val="00F11185"/>
    <w:rsid w:val="00F212D1"/>
    <w:rsid w:val="00F37C0E"/>
    <w:rsid w:val="00F655FD"/>
    <w:rsid w:val="00F94127"/>
    <w:rsid w:val="00F96763"/>
    <w:rsid w:val="00FA62D7"/>
    <w:rsid w:val="00FC4970"/>
    <w:rsid w:val="00FF5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3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E63CB"/>
    <w:pPr>
      <w:keepNext/>
      <w:widowControl/>
      <w:autoSpaceDE/>
      <w:autoSpaceDN/>
      <w:adjustRightInd/>
      <w:ind w:left="-1134" w:right="-1475"/>
      <w:outlineLvl w:val="0"/>
    </w:pPr>
    <w:rPr>
      <w:sz w:val="32"/>
      <w:szCs w:val="32"/>
    </w:rPr>
  </w:style>
  <w:style w:type="paragraph" w:styleId="2">
    <w:name w:val="heading 2"/>
    <w:basedOn w:val="a"/>
    <w:next w:val="a"/>
    <w:link w:val="20"/>
    <w:qFormat/>
    <w:rsid w:val="00CE63CB"/>
    <w:pPr>
      <w:keepNext/>
      <w:suppressAutoHyphens/>
      <w:autoSpaceDE/>
      <w:autoSpaceDN/>
      <w:adjustRightInd/>
      <w:spacing w:before="240" w:after="60"/>
      <w:outlineLvl w:val="1"/>
    </w:pPr>
    <w:rPr>
      <w:rFonts w:ascii="Cambria" w:eastAsia="Times New Roman" w:hAnsi="Cambria"/>
      <w:b/>
      <w:bCs/>
      <w:i/>
      <w:iCs/>
      <w:color w:val="000000"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63CB"/>
    <w:rPr>
      <w:rFonts w:ascii="Times New Roman" w:eastAsia="Calibri" w:hAnsi="Times New Roman" w:cs="Times New Roman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E63CB"/>
    <w:rPr>
      <w:rFonts w:ascii="Cambria" w:eastAsia="Times New Roman" w:hAnsi="Cambria" w:cs="Times New Roman"/>
      <w:b/>
      <w:bCs/>
      <w:i/>
      <w:iCs/>
      <w:color w:val="000000"/>
      <w:sz w:val="28"/>
      <w:szCs w:val="28"/>
      <w:lang w:val="en-US"/>
    </w:rPr>
  </w:style>
  <w:style w:type="character" w:customStyle="1" w:styleId="Heading2Char">
    <w:name w:val="Heading 2 Char"/>
    <w:semiHidden/>
    <w:locked/>
    <w:rsid w:val="00CE63CB"/>
    <w:rPr>
      <w:rFonts w:ascii="Cambria" w:hAnsi="Cambria" w:cs="Cambria"/>
      <w:b/>
      <w:bCs/>
      <w:i/>
      <w:iCs/>
      <w:sz w:val="28"/>
      <w:szCs w:val="28"/>
    </w:rPr>
  </w:style>
  <w:style w:type="paragraph" w:customStyle="1" w:styleId="a3">
    <w:name w:val="Знак Знак Знак Знак Знак Знак Знак Знак Знак Знак"/>
    <w:basedOn w:val="a"/>
    <w:rsid w:val="00CE63CB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table" w:styleId="a4">
    <w:name w:val="Table Grid"/>
    <w:basedOn w:val="a1"/>
    <w:rsid w:val="00CE63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semiHidden/>
    <w:rsid w:val="00CE63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CE63CB"/>
    <w:rPr>
      <w:rFonts w:ascii="Tahoma" w:eastAsia="Calibri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rsid w:val="00CE63CB"/>
    <w:pPr>
      <w:widowControl/>
      <w:autoSpaceDE/>
      <w:autoSpaceDN/>
      <w:adjustRightInd/>
      <w:jc w:val="both"/>
    </w:pPr>
    <w:rPr>
      <w:rFonts w:eastAsia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rsid w:val="00CE63C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rsid w:val="00CE63CB"/>
    <w:pPr>
      <w:widowControl/>
      <w:autoSpaceDE/>
      <w:autoSpaceDN/>
      <w:adjustRightInd/>
      <w:spacing w:after="120" w:line="480" w:lineRule="auto"/>
    </w:pPr>
    <w:rPr>
      <w:rFonts w:eastAsia="Times New Roman"/>
    </w:rPr>
  </w:style>
  <w:style w:type="character" w:customStyle="1" w:styleId="22">
    <w:name w:val="Основной текст 2 Знак"/>
    <w:basedOn w:val="a0"/>
    <w:link w:val="21"/>
    <w:rsid w:val="00CE63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lock Text"/>
    <w:basedOn w:val="a"/>
    <w:rsid w:val="00CE63CB"/>
    <w:pPr>
      <w:widowControl/>
      <w:autoSpaceDE/>
      <w:autoSpaceDN/>
      <w:adjustRightInd/>
      <w:ind w:left="2992" w:right="2981"/>
      <w:jc w:val="both"/>
    </w:pPr>
    <w:rPr>
      <w:rFonts w:ascii="Arial" w:eastAsia="Times New Roman" w:hAnsi="Arial" w:cs="Arial"/>
      <w:sz w:val="18"/>
      <w:szCs w:val="18"/>
    </w:rPr>
  </w:style>
  <w:style w:type="paragraph" w:customStyle="1" w:styleId="aa">
    <w:name w:val="Знак Знак Знак"/>
    <w:basedOn w:val="a"/>
    <w:rsid w:val="00CE63CB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 w:cs="Verdana"/>
      <w:lang w:val="en-US" w:eastAsia="en-US"/>
    </w:rPr>
  </w:style>
  <w:style w:type="paragraph" w:styleId="ab">
    <w:name w:val="header"/>
    <w:basedOn w:val="a"/>
    <w:link w:val="ac"/>
    <w:rsid w:val="00CE63C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CE63C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rsid w:val="00CE63C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E63CB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">
    <w:name w:val="page number"/>
    <w:rsid w:val="00CE63CB"/>
    <w:rPr>
      <w:rFonts w:cs="Times New Roman"/>
    </w:rPr>
  </w:style>
  <w:style w:type="paragraph" w:customStyle="1" w:styleId="11">
    <w:name w:val="Знак1"/>
    <w:basedOn w:val="a"/>
    <w:rsid w:val="00CE63CB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0">
    <w:name w:val="Title"/>
    <w:basedOn w:val="a"/>
    <w:link w:val="af1"/>
    <w:qFormat/>
    <w:rsid w:val="00CE63CB"/>
    <w:pPr>
      <w:widowControl/>
      <w:autoSpaceDE/>
      <w:autoSpaceDN/>
      <w:adjustRightInd/>
      <w:jc w:val="center"/>
    </w:pPr>
    <w:rPr>
      <w:b/>
      <w:bCs/>
      <w:sz w:val="28"/>
      <w:szCs w:val="28"/>
    </w:rPr>
  </w:style>
  <w:style w:type="character" w:customStyle="1" w:styleId="af1">
    <w:name w:val="Название Знак"/>
    <w:basedOn w:val="a0"/>
    <w:link w:val="af0"/>
    <w:rsid w:val="00CE63CB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af2">
    <w:name w:val="Знак"/>
    <w:basedOn w:val="a"/>
    <w:rsid w:val="00CE63CB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 w:cs="Verdana"/>
      <w:lang w:val="en-US" w:eastAsia="en-US"/>
    </w:rPr>
  </w:style>
  <w:style w:type="paragraph" w:styleId="af3">
    <w:name w:val="Document Map"/>
    <w:basedOn w:val="a"/>
    <w:link w:val="af4"/>
    <w:semiHidden/>
    <w:rsid w:val="00CE63CB"/>
    <w:pPr>
      <w:shd w:val="clear" w:color="auto" w:fill="000080"/>
    </w:pPr>
    <w:rPr>
      <w:rFonts w:ascii="Tahoma" w:hAnsi="Tahoma" w:cs="Tahoma"/>
    </w:rPr>
  </w:style>
  <w:style w:type="character" w:customStyle="1" w:styleId="af4">
    <w:name w:val="Схема документа Знак"/>
    <w:basedOn w:val="a0"/>
    <w:link w:val="af3"/>
    <w:semiHidden/>
    <w:rsid w:val="00CE63CB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character" w:customStyle="1" w:styleId="6">
    <w:name w:val="Знак Знак6"/>
    <w:rsid w:val="00CE63CB"/>
    <w:rPr>
      <w:rFonts w:ascii="Tahoma" w:hAnsi="Tahoma" w:cs="Tahoma"/>
      <w:sz w:val="16"/>
      <w:szCs w:val="16"/>
      <w:lang w:eastAsia="ru-RU"/>
    </w:rPr>
  </w:style>
  <w:style w:type="character" w:customStyle="1" w:styleId="5">
    <w:name w:val="Знак Знак5"/>
    <w:rsid w:val="00CE63CB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12">
    <w:name w:val="Знак Знак Знак Знак Знак Знак Знак Знак Знак1 Знак Знак Знак Знак Знак Знак Знак Знак Знак Знак Знак Знак Знак Знак Знак Знак Знак Знак Знак Знак"/>
    <w:basedOn w:val="a"/>
    <w:rsid w:val="00CE63CB"/>
    <w:pPr>
      <w:widowControl/>
      <w:autoSpaceDE/>
      <w:autoSpaceDN/>
      <w:adjustRightInd/>
      <w:spacing w:after="160" w:line="240" w:lineRule="exact"/>
    </w:pPr>
    <w:rPr>
      <w:sz w:val="28"/>
      <w:szCs w:val="28"/>
      <w:lang w:eastAsia="en-US"/>
    </w:rPr>
  </w:style>
  <w:style w:type="paragraph" w:customStyle="1" w:styleId="23">
    <w:name w:val="Знак2"/>
    <w:basedOn w:val="a"/>
    <w:rsid w:val="00CE63CB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24">
    <w:name w:val="Body Text Indent 2"/>
    <w:basedOn w:val="a"/>
    <w:link w:val="25"/>
    <w:semiHidden/>
    <w:rsid w:val="00CE63CB"/>
    <w:pPr>
      <w:widowControl/>
      <w:autoSpaceDE/>
      <w:autoSpaceDN/>
      <w:adjustRightInd/>
      <w:spacing w:after="120" w:line="480" w:lineRule="auto"/>
      <w:ind w:left="283"/>
    </w:pPr>
    <w:rPr>
      <w:rFonts w:ascii="Calibri" w:eastAsia="Times New Roman" w:hAnsi="Calibri" w:cs="Calibri"/>
      <w:sz w:val="22"/>
      <w:szCs w:val="22"/>
      <w:lang w:eastAsia="en-US"/>
    </w:rPr>
  </w:style>
  <w:style w:type="character" w:customStyle="1" w:styleId="25">
    <w:name w:val="Основной текст с отступом 2 Знак"/>
    <w:basedOn w:val="a0"/>
    <w:link w:val="24"/>
    <w:semiHidden/>
    <w:rsid w:val="00CE63CB"/>
    <w:rPr>
      <w:rFonts w:ascii="Calibri" w:eastAsia="Times New Roman" w:hAnsi="Calibri" w:cs="Calibri"/>
    </w:rPr>
  </w:style>
  <w:style w:type="paragraph" w:customStyle="1" w:styleId="110">
    <w:name w:val="Знак11"/>
    <w:basedOn w:val="a"/>
    <w:rsid w:val="00CE63CB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">
    <w:name w:val="Абзац списка1"/>
    <w:basedOn w:val="a"/>
    <w:rsid w:val="00CE63CB"/>
    <w:pPr>
      <w:ind w:left="708"/>
    </w:pPr>
  </w:style>
  <w:style w:type="paragraph" w:styleId="af5">
    <w:name w:val="Normal (Web)"/>
    <w:basedOn w:val="a"/>
    <w:uiPriority w:val="99"/>
    <w:rsid w:val="00CE63CB"/>
    <w:pPr>
      <w:widowControl/>
      <w:autoSpaceDE/>
      <w:autoSpaceDN/>
      <w:adjustRightInd/>
      <w:spacing w:after="210"/>
      <w:ind w:firstLine="284"/>
      <w:jc w:val="both"/>
    </w:pPr>
    <w:rPr>
      <w:sz w:val="24"/>
      <w:szCs w:val="24"/>
    </w:rPr>
  </w:style>
  <w:style w:type="character" w:customStyle="1" w:styleId="FontStyle63">
    <w:name w:val="Font Style63"/>
    <w:rsid w:val="00CE63C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4">
    <w:name w:val="Font Style64"/>
    <w:rsid w:val="00CE63CB"/>
    <w:rPr>
      <w:rFonts w:ascii="Times New Roman" w:hAnsi="Times New Roman" w:cs="Times New Roman"/>
      <w:sz w:val="22"/>
      <w:szCs w:val="22"/>
    </w:rPr>
  </w:style>
  <w:style w:type="paragraph" w:customStyle="1" w:styleId="af6">
    <w:name w:val="Содержимое таблицы"/>
    <w:basedOn w:val="a"/>
    <w:uiPriority w:val="99"/>
    <w:rsid w:val="00CE63CB"/>
    <w:pPr>
      <w:widowControl/>
      <w:suppressLineNumbers/>
      <w:suppressAutoHyphens/>
      <w:autoSpaceDE/>
      <w:autoSpaceDN/>
      <w:adjustRightInd/>
    </w:pPr>
    <w:rPr>
      <w:sz w:val="24"/>
      <w:szCs w:val="24"/>
      <w:lang w:eastAsia="ar-SA"/>
    </w:rPr>
  </w:style>
  <w:style w:type="paragraph" w:customStyle="1" w:styleId="Style2">
    <w:name w:val="Style2"/>
    <w:basedOn w:val="a"/>
    <w:rsid w:val="00CE63CB"/>
    <w:pPr>
      <w:spacing w:line="214" w:lineRule="exact"/>
      <w:ind w:firstLine="346"/>
      <w:jc w:val="both"/>
    </w:pPr>
    <w:rPr>
      <w:rFonts w:ascii="Tahoma" w:eastAsia="Times New Roman" w:hAnsi="Tahoma" w:cs="Tahoma"/>
      <w:sz w:val="24"/>
      <w:szCs w:val="24"/>
    </w:rPr>
  </w:style>
  <w:style w:type="character" w:styleId="af7">
    <w:name w:val="Strong"/>
    <w:qFormat/>
    <w:rsid w:val="00CE63CB"/>
    <w:rPr>
      <w:rFonts w:cs="Times New Roman"/>
      <w:b/>
      <w:bCs/>
    </w:rPr>
  </w:style>
  <w:style w:type="paragraph" w:customStyle="1" w:styleId="31">
    <w:name w:val="Основной текст с отступом 31"/>
    <w:basedOn w:val="a"/>
    <w:rsid w:val="00CE63CB"/>
    <w:pPr>
      <w:widowControl/>
      <w:suppressAutoHyphens/>
      <w:autoSpaceDE/>
      <w:autoSpaceDN/>
      <w:adjustRightInd/>
      <w:spacing w:after="120"/>
      <w:ind w:left="283"/>
    </w:pPr>
    <w:rPr>
      <w:sz w:val="16"/>
      <w:szCs w:val="16"/>
      <w:lang w:eastAsia="ar-SA"/>
    </w:rPr>
  </w:style>
  <w:style w:type="paragraph" w:customStyle="1" w:styleId="14">
    <w:name w:val="Обычный (веб)1"/>
    <w:basedOn w:val="a"/>
    <w:rsid w:val="00CE63CB"/>
    <w:pPr>
      <w:widowControl/>
      <w:suppressAutoHyphens/>
      <w:autoSpaceDE/>
      <w:autoSpaceDN/>
      <w:adjustRightInd/>
      <w:spacing w:before="280" w:after="280"/>
      <w:ind w:firstLine="300"/>
      <w:jc w:val="both"/>
    </w:pPr>
    <w:rPr>
      <w:rFonts w:ascii="Tahoma" w:hAnsi="Tahoma" w:cs="Tahoma"/>
      <w:color w:val="333333"/>
      <w:sz w:val="17"/>
      <w:szCs w:val="17"/>
      <w:lang w:eastAsia="ar-SA"/>
    </w:rPr>
  </w:style>
  <w:style w:type="paragraph" w:customStyle="1" w:styleId="NormalWeb1">
    <w:name w:val="Normal (Web)1"/>
    <w:basedOn w:val="a"/>
    <w:rsid w:val="00CE63CB"/>
    <w:pPr>
      <w:widowControl/>
      <w:autoSpaceDE/>
      <w:autoSpaceDN/>
      <w:adjustRightInd/>
      <w:spacing w:before="280" w:after="119"/>
    </w:pPr>
    <w:rPr>
      <w:sz w:val="24"/>
      <w:szCs w:val="24"/>
      <w:lang w:eastAsia="ar-SA"/>
    </w:rPr>
  </w:style>
  <w:style w:type="paragraph" w:customStyle="1" w:styleId="af8">
    <w:name w:val="Основной"/>
    <w:basedOn w:val="a"/>
    <w:rsid w:val="00CE63CB"/>
    <w:pPr>
      <w:widowControl/>
      <w:spacing w:line="214" w:lineRule="atLeast"/>
      <w:ind w:firstLine="283"/>
      <w:jc w:val="both"/>
      <w:textAlignment w:val="center"/>
    </w:pPr>
    <w:rPr>
      <w:rFonts w:ascii="NewtonCSanPin" w:hAnsi="NewtonCSanPin" w:cs="NewtonCSanPin"/>
      <w:color w:val="000000"/>
      <w:sz w:val="21"/>
      <w:szCs w:val="21"/>
    </w:rPr>
  </w:style>
  <w:style w:type="paragraph" w:customStyle="1" w:styleId="15">
    <w:name w:val="Абзац списка1"/>
    <w:basedOn w:val="a"/>
    <w:rsid w:val="00CE63CB"/>
    <w:pPr>
      <w:ind w:left="708"/>
    </w:pPr>
  </w:style>
  <w:style w:type="character" w:customStyle="1" w:styleId="50">
    <w:name w:val="Основной текст (5)"/>
    <w:basedOn w:val="a0"/>
    <w:link w:val="51"/>
    <w:uiPriority w:val="99"/>
    <w:locked/>
    <w:rsid w:val="00694B33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51">
    <w:name w:val="Основной текст (5)1"/>
    <w:basedOn w:val="a"/>
    <w:link w:val="50"/>
    <w:uiPriority w:val="99"/>
    <w:rsid w:val="00694B33"/>
    <w:pPr>
      <w:widowControl/>
      <w:shd w:val="clear" w:color="auto" w:fill="FFFFFF"/>
      <w:autoSpaceDE/>
      <w:autoSpaceDN/>
      <w:adjustRightInd/>
      <w:spacing w:line="298" w:lineRule="exact"/>
    </w:pPr>
    <w:rPr>
      <w:rFonts w:eastAsiaTheme="minorHAnsi"/>
      <w:sz w:val="28"/>
      <w:szCs w:val="28"/>
      <w:lang w:eastAsia="en-US"/>
    </w:rPr>
  </w:style>
  <w:style w:type="character" w:customStyle="1" w:styleId="3">
    <w:name w:val="Заголовок №3"/>
    <w:basedOn w:val="a0"/>
    <w:link w:val="310"/>
    <w:uiPriority w:val="99"/>
    <w:locked/>
    <w:rsid w:val="00694B33"/>
    <w:rPr>
      <w:rFonts w:ascii="Times New Roman" w:hAnsi="Times New Roman" w:cs="Times New Roman"/>
      <w:b/>
      <w:bCs/>
      <w:i/>
      <w:iCs/>
      <w:sz w:val="30"/>
      <w:szCs w:val="30"/>
      <w:shd w:val="clear" w:color="auto" w:fill="FFFFFF"/>
    </w:rPr>
  </w:style>
  <w:style w:type="paragraph" w:customStyle="1" w:styleId="310">
    <w:name w:val="Заголовок №31"/>
    <w:basedOn w:val="a"/>
    <w:link w:val="3"/>
    <w:uiPriority w:val="99"/>
    <w:rsid w:val="00694B33"/>
    <w:pPr>
      <w:widowControl/>
      <w:shd w:val="clear" w:color="auto" w:fill="FFFFFF"/>
      <w:autoSpaceDE/>
      <w:autoSpaceDN/>
      <w:adjustRightInd/>
      <w:spacing w:before="180" w:line="322" w:lineRule="exact"/>
      <w:ind w:firstLine="320"/>
      <w:jc w:val="both"/>
      <w:outlineLvl w:val="2"/>
    </w:pPr>
    <w:rPr>
      <w:rFonts w:eastAsiaTheme="minorHAnsi"/>
      <w:b/>
      <w:bCs/>
      <w:i/>
      <w:iCs/>
      <w:sz w:val="30"/>
      <w:szCs w:val="30"/>
      <w:lang w:eastAsia="en-US"/>
    </w:rPr>
  </w:style>
  <w:style w:type="paragraph" w:styleId="af9">
    <w:name w:val="No Spacing"/>
    <w:uiPriority w:val="1"/>
    <w:qFormat/>
    <w:rsid w:val="000168F0"/>
    <w:pPr>
      <w:spacing w:after="0" w:line="240" w:lineRule="auto"/>
    </w:pPr>
    <w:rPr>
      <w:rFonts w:eastAsiaTheme="minorEastAsia"/>
      <w:lang w:eastAsia="ru-RU"/>
    </w:rPr>
  </w:style>
  <w:style w:type="paragraph" w:styleId="afa">
    <w:name w:val="List Paragraph"/>
    <w:basedOn w:val="a"/>
    <w:uiPriority w:val="34"/>
    <w:qFormat/>
    <w:rsid w:val="00435058"/>
    <w:pPr>
      <w:ind w:left="720"/>
      <w:contextualSpacing/>
    </w:pPr>
  </w:style>
  <w:style w:type="paragraph" w:customStyle="1" w:styleId="ConsPlusCell">
    <w:name w:val="ConsPlusCell"/>
    <w:rsid w:val="00F655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4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B44FE0D49D2D642FD38F74869A67F10DA5790441771120D4510BB6841CA26CA71C1477B006E1729PBYEI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B13A0D59C524A6037A957F7D85923E0530F996881A68756CB3ECEC2A2F5523F9A43E8A919E86969p4X3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1</Pages>
  <Words>2339</Words>
  <Characters>13336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</dc:creator>
  <cp:keywords/>
  <dc:description/>
  <cp:lastModifiedBy>User</cp:lastModifiedBy>
  <cp:revision>61</cp:revision>
  <cp:lastPrinted>2015-09-22T07:15:00Z</cp:lastPrinted>
  <dcterms:created xsi:type="dcterms:W3CDTF">2014-03-26T14:03:00Z</dcterms:created>
  <dcterms:modified xsi:type="dcterms:W3CDTF">2017-10-21T06:25:00Z</dcterms:modified>
</cp:coreProperties>
</file>