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3CB" w:rsidRDefault="00CE63CB" w:rsidP="00CE63CB"/>
    <w:tbl>
      <w:tblPr>
        <w:tblW w:w="10092" w:type="dxa"/>
        <w:tblInd w:w="-106" w:type="dxa"/>
        <w:tblLook w:val="00A0"/>
      </w:tblPr>
      <w:tblGrid>
        <w:gridCol w:w="2943"/>
        <w:gridCol w:w="3686"/>
        <w:gridCol w:w="3463"/>
      </w:tblGrid>
      <w:tr w:rsidR="00CE63CB" w:rsidRPr="009C10C9" w:rsidTr="00520E39">
        <w:tc>
          <w:tcPr>
            <w:tcW w:w="2943" w:type="dxa"/>
          </w:tcPr>
          <w:p w:rsidR="00CE63CB" w:rsidRPr="009C10C9" w:rsidRDefault="00191190" w:rsidP="00520E39">
            <w:pPr>
              <w:pStyle w:val="af6"/>
              <w:snapToGrid w:val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Принят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E63CB" w:rsidRPr="00191190">
              <w:rPr>
                <w:bCs/>
                <w:sz w:val="22"/>
                <w:szCs w:val="22"/>
              </w:rPr>
              <w:t>н</w:t>
            </w:r>
            <w:r w:rsidR="00CE63CB" w:rsidRPr="00191190">
              <w:rPr>
                <w:sz w:val="22"/>
                <w:szCs w:val="22"/>
              </w:rPr>
              <w:t xml:space="preserve">а </w:t>
            </w:r>
            <w:r w:rsidR="00CE63CB" w:rsidRPr="009C10C9">
              <w:rPr>
                <w:sz w:val="22"/>
                <w:szCs w:val="22"/>
              </w:rPr>
              <w:t>заседании педагогического совета муниципального бюджетного общеобразовательного учреждения «</w:t>
            </w:r>
            <w:proofErr w:type="spellStart"/>
            <w:r w:rsidR="0008761F">
              <w:rPr>
                <w:sz w:val="22"/>
                <w:szCs w:val="22"/>
              </w:rPr>
              <w:t>Клименковская</w:t>
            </w:r>
            <w:proofErr w:type="spellEnd"/>
            <w:r w:rsidR="0008761F">
              <w:rPr>
                <w:sz w:val="22"/>
                <w:szCs w:val="22"/>
              </w:rPr>
              <w:t xml:space="preserve"> основная </w:t>
            </w:r>
            <w:r w:rsidR="00CE63CB" w:rsidRPr="009C10C9">
              <w:rPr>
                <w:sz w:val="22"/>
                <w:szCs w:val="22"/>
              </w:rPr>
              <w:t xml:space="preserve">общеобразовательная школа </w:t>
            </w:r>
            <w:proofErr w:type="spellStart"/>
            <w:r w:rsidR="00CE63CB" w:rsidRPr="009C10C9">
              <w:rPr>
                <w:sz w:val="22"/>
                <w:szCs w:val="22"/>
              </w:rPr>
              <w:t>Ровеньского</w:t>
            </w:r>
            <w:proofErr w:type="spellEnd"/>
            <w:r w:rsidR="00CE63CB" w:rsidRPr="009C10C9">
              <w:rPr>
                <w:sz w:val="22"/>
                <w:szCs w:val="22"/>
              </w:rPr>
              <w:t xml:space="preserve"> района Белгородской области»</w:t>
            </w:r>
          </w:p>
          <w:p w:rsidR="00CE63CB" w:rsidRPr="009C10C9" w:rsidRDefault="003F73D6" w:rsidP="003F73D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 от 18.06.</w:t>
            </w:r>
            <w:r w:rsidR="00807EF1">
              <w:rPr>
                <w:sz w:val="22"/>
                <w:szCs w:val="22"/>
              </w:rPr>
              <w:t xml:space="preserve"> 2015</w:t>
            </w:r>
            <w:r w:rsidR="00CE63CB">
              <w:rPr>
                <w:sz w:val="22"/>
                <w:szCs w:val="22"/>
              </w:rPr>
              <w:t xml:space="preserve"> года №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686" w:type="dxa"/>
          </w:tcPr>
          <w:p w:rsidR="00CE63CB" w:rsidRPr="009C10C9" w:rsidRDefault="00CE63CB" w:rsidP="00520E39">
            <w:pPr>
              <w:pStyle w:val="af6"/>
              <w:jc w:val="both"/>
              <w:rPr>
                <w:sz w:val="22"/>
                <w:szCs w:val="22"/>
              </w:rPr>
            </w:pPr>
          </w:p>
        </w:tc>
        <w:tc>
          <w:tcPr>
            <w:tcW w:w="3463" w:type="dxa"/>
          </w:tcPr>
          <w:p w:rsidR="00CE63CB" w:rsidRPr="009C10C9" w:rsidRDefault="00CE63CB" w:rsidP="00520E39">
            <w:pPr>
              <w:pStyle w:val="af6"/>
              <w:snapToGrid w:val="0"/>
              <w:jc w:val="both"/>
              <w:rPr>
                <w:sz w:val="22"/>
                <w:szCs w:val="22"/>
              </w:rPr>
            </w:pPr>
            <w:proofErr w:type="gramStart"/>
            <w:r w:rsidRPr="009C10C9">
              <w:rPr>
                <w:b/>
                <w:bCs/>
                <w:sz w:val="22"/>
                <w:szCs w:val="22"/>
              </w:rPr>
              <w:t>Утверждён</w:t>
            </w:r>
            <w:proofErr w:type="gramEnd"/>
            <w:r w:rsidRPr="009C10C9">
              <w:rPr>
                <w:sz w:val="22"/>
                <w:szCs w:val="22"/>
              </w:rPr>
              <w:t xml:space="preserve"> приказом по муниципальному бюджетному общеобразовательному учреждению «</w:t>
            </w:r>
            <w:proofErr w:type="spellStart"/>
            <w:r w:rsidR="0008761F">
              <w:rPr>
                <w:sz w:val="22"/>
                <w:szCs w:val="22"/>
              </w:rPr>
              <w:t>Клименковская</w:t>
            </w:r>
            <w:proofErr w:type="spellEnd"/>
            <w:r w:rsidR="0008761F">
              <w:rPr>
                <w:sz w:val="22"/>
                <w:szCs w:val="22"/>
              </w:rPr>
              <w:t xml:space="preserve"> основная</w:t>
            </w:r>
            <w:r w:rsidRPr="009C10C9">
              <w:rPr>
                <w:sz w:val="22"/>
                <w:szCs w:val="22"/>
              </w:rPr>
              <w:t xml:space="preserve"> общеобразовательная школа </w:t>
            </w:r>
            <w:proofErr w:type="spellStart"/>
            <w:r w:rsidRPr="009C10C9">
              <w:rPr>
                <w:sz w:val="22"/>
                <w:szCs w:val="22"/>
              </w:rPr>
              <w:t>Ровеньского</w:t>
            </w:r>
            <w:proofErr w:type="spellEnd"/>
            <w:r w:rsidRPr="009C10C9">
              <w:rPr>
                <w:sz w:val="22"/>
                <w:szCs w:val="22"/>
              </w:rPr>
              <w:t xml:space="preserve"> района Белгородской области»</w:t>
            </w:r>
          </w:p>
          <w:p w:rsidR="00CE63CB" w:rsidRPr="009C10C9" w:rsidRDefault="00807EF1" w:rsidP="00520E39">
            <w:pPr>
              <w:pStyle w:val="af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 31 августа 2015</w:t>
            </w:r>
            <w:r w:rsidR="00BC022B">
              <w:rPr>
                <w:sz w:val="22"/>
                <w:szCs w:val="22"/>
              </w:rPr>
              <w:t xml:space="preserve"> года №1</w:t>
            </w:r>
            <w:bookmarkStart w:id="0" w:name="_GoBack"/>
            <w:bookmarkEnd w:id="0"/>
            <w:r>
              <w:rPr>
                <w:sz w:val="22"/>
                <w:szCs w:val="22"/>
              </w:rPr>
              <w:t>21</w:t>
            </w:r>
          </w:p>
        </w:tc>
      </w:tr>
    </w:tbl>
    <w:p w:rsidR="00CE63CB" w:rsidRDefault="00CE63CB" w:rsidP="00CE63C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E63CB" w:rsidRDefault="00CE63CB" w:rsidP="00CE63CB">
      <w:pPr>
        <w:rPr>
          <w:sz w:val="22"/>
          <w:szCs w:val="22"/>
        </w:rPr>
      </w:pPr>
    </w:p>
    <w:p w:rsidR="00CE63CB" w:rsidRDefault="00CE63CB" w:rsidP="00CE63CB"/>
    <w:p w:rsidR="00CE63CB" w:rsidRDefault="00CE63CB" w:rsidP="00CE63CB"/>
    <w:p w:rsidR="00CE63CB" w:rsidRDefault="00CE63CB" w:rsidP="00CE63CB"/>
    <w:p w:rsidR="00CE63CB" w:rsidRDefault="00CE63CB" w:rsidP="00CE63CB"/>
    <w:p w:rsidR="00CE63CB" w:rsidRDefault="00CE63CB" w:rsidP="00CE63CB"/>
    <w:p w:rsidR="00CE63CB" w:rsidRDefault="00CE63CB" w:rsidP="00CE63CB"/>
    <w:p w:rsidR="00CE63CB" w:rsidRDefault="00CE63CB" w:rsidP="00CE63CB"/>
    <w:p w:rsidR="00CE63CB" w:rsidRDefault="00CE63CB" w:rsidP="00CE63CB"/>
    <w:p w:rsidR="00CE63CB" w:rsidRDefault="00CE63CB" w:rsidP="00CE63CB"/>
    <w:p w:rsidR="00CE63CB" w:rsidRDefault="00CE63CB" w:rsidP="00CE63CB"/>
    <w:p w:rsidR="00CE63CB" w:rsidRDefault="00CE63CB" w:rsidP="00CE63CB"/>
    <w:p w:rsidR="00CE63CB" w:rsidRDefault="00CE63CB" w:rsidP="00CE63CB"/>
    <w:p w:rsidR="00CE63CB" w:rsidRDefault="00CE63CB" w:rsidP="00CE63CB"/>
    <w:p w:rsidR="00CE63CB" w:rsidRDefault="00CE63CB" w:rsidP="00CE63CB"/>
    <w:p w:rsidR="00CE63CB" w:rsidRDefault="00CE63CB" w:rsidP="00CE63CB"/>
    <w:p w:rsidR="00CE63CB" w:rsidRDefault="00CE63CB" w:rsidP="00CE63C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Учебный план</w:t>
      </w:r>
    </w:p>
    <w:p w:rsidR="00CE63CB" w:rsidRPr="005B6426" w:rsidRDefault="00CE63CB" w:rsidP="00CE63CB">
      <w:pPr>
        <w:jc w:val="center"/>
        <w:rPr>
          <w:sz w:val="32"/>
          <w:szCs w:val="32"/>
        </w:rPr>
      </w:pPr>
      <w:r w:rsidRPr="005B6426">
        <w:rPr>
          <w:sz w:val="32"/>
          <w:szCs w:val="32"/>
        </w:rPr>
        <w:t xml:space="preserve">муниципального бюджетного общеобразовательного учреждения </w:t>
      </w:r>
    </w:p>
    <w:p w:rsidR="00CE63CB" w:rsidRPr="005B6426" w:rsidRDefault="0008761F" w:rsidP="00CE63CB">
      <w:pPr>
        <w:jc w:val="center"/>
        <w:rPr>
          <w:sz w:val="32"/>
          <w:szCs w:val="32"/>
        </w:rPr>
      </w:pPr>
      <w:r w:rsidRPr="005B6426">
        <w:rPr>
          <w:sz w:val="32"/>
          <w:szCs w:val="32"/>
        </w:rPr>
        <w:t>«</w:t>
      </w:r>
      <w:proofErr w:type="spellStart"/>
      <w:r w:rsidRPr="005B6426">
        <w:rPr>
          <w:sz w:val="32"/>
          <w:szCs w:val="32"/>
        </w:rPr>
        <w:t>Клименковская</w:t>
      </w:r>
      <w:proofErr w:type="spellEnd"/>
      <w:r w:rsidRPr="005B6426">
        <w:rPr>
          <w:sz w:val="32"/>
          <w:szCs w:val="32"/>
        </w:rPr>
        <w:t xml:space="preserve"> основная </w:t>
      </w:r>
      <w:r w:rsidR="00CE63CB" w:rsidRPr="005B6426">
        <w:rPr>
          <w:sz w:val="32"/>
          <w:szCs w:val="32"/>
        </w:rPr>
        <w:t xml:space="preserve"> общеобразовательная школа </w:t>
      </w:r>
    </w:p>
    <w:p w:rsidR="00CE63CB" w:rsidRPr="005B6426" w:rsidRDefault="00CE63CB" w:rsidP="00CE63CB">
      <w:pPr>
        <w:jc w:val="center"/>
        <w:rPr>
          <w:sz w:val="32"/>
          <w:szCs w:val="32"/>
        </w:rPr>
      </w:pPr>
      <w:proofErr w:type="spellStart"/>
      <w:r w:rsidRPr="005B6426">
        <w:rPr>
          <w:sz w:val="32"/>
          <w:szCs w:val="32"/>
        </w:rPr>
        <w:t>Ровеньского</w:t>
      </w:r>
      <w:proofErr w:type="spellEnd"/>
      <w:r w:rsidRPr="005B6426">
        <w:rPr>
          <w:sz w:val="32"/>
          <w:szCs w:val="32"/>
        </w:rPr>
        <w:t xml:space="preserve"> района Белгородской области»</w:t>
      </w:r>
      <w:r w:rsidR="00351DE8" w:rsidRPr="005B6426">
        <w:rPr>
          <w:sz w:val="32"/>
          <w:szCs w:val="32"/>
        </w:rPr>
        <w:t xml:space="preserve"> обеспечивающего </w:t>
      </w:r>
      <w:r w:rsidR="00351DE8" w:rsidRPr="005B6426">
        <w:rPr>
          <w:bCs/>
          <w:sz w:val="32"/>
          <w:szCs w:val="32"/>
        </w:rPr>
        <w:t>реализацию ФКГОС - 2004 основного общего образования</w:t>
      </w:r>
    </w:p>
    <w:p w:rsidR="00206F65" w:rsidRDefault="00206F65" w:rsidP="00CE63CB">
      <w:pPr>
        <w:jc w:val="center"/>
        <w:rPr>
          <w:sz w:val="32"/>
          <w:szCs w:val="32"/>
        </w:rPr>
      </w:pPr>
    </w:p>
    <w:p w:rsidR="00CE63CB" w:rsidRPr="005B6426" w:rsidRDefault="00CE63CB" w:rsidP="00CE63CB">
      <w:pPr>
        <w:jc w:val="center"/>
        <w:rPr>
          <w:sz w:val="32"/>
          <w:szCs w:val="32"/>
        </w:rPr>
      </w:pPr>
      <w:r w:rsidRPr="005B6426">
        <w:rPr>
          <w:sz w:val="32"/>
          <w:szCs w:val="32"/>
        </w:rPr>
        <w:t>на 201</w:t>
      </w:r>
      <w:r w:rsidR="00807EF1" w:rsidRPr="005B6426">
        <w:rPr>
          <w:sz w:val="32"/>
          <w:szCs w:val="32"/>
        </w:rPr>
        <w:t>5-2016</w:t>
      </w:r>
      <w:r w:rsidRPr="005B6426">
        <w:rPr>
          <w:sz w:val="32"/>
          <w:szCs w:val="32"/>
        </w:rPr>
        <w:t xml:space="preserve"> учебный год</w:t>
      </w:r>
    </w:p>
    <w:p w:rsidR="00CE63CB" w:rsidRPr="005B6426" w:rsidRDefault="00CE63CB" w:rsidP="00CE63CB">
      <w:pPr>
        <w:jc w:val="center"/>
        <w:rPr>
          <w:sz w:val="32"/>
          <w:szCs w:val="32"/>
        </w:rPr>
      </w:pPr>
    </w:p>
    <w:p w:rsidR="00CE63CB" w:rsidRDefault="00CE63CB" w:rsidP="00CE63CB">
      <w:pPr>
        <w:jc w:val="center"/>
        <w:rPr>
          <w:sz w:val="32"/>
          <w:szCs w:val="32"/>
        </w:rPr>
      </w:pPr>
    </w:p>
    <w:p w:rsidR="00CE63CB" w:rsidRDefault="00CE63CB" w:rsidP="00CE63CB">
      <w:pPr>
        <w:jc w:val="center"/>
        <w:rPr>
          <w:sz w:val="32"/>
          <w:szCs w:val="32"/>
        </w:rPr>
      </w:pPr>
    </w:p>
    <w:p w:rsidR="00CE63CB" w:rsidRDefault="00CE63CB" w:rsidP="00CE63CB">
      <w:pPr>
        <w:jc w:val="center"/>
        <w:rPr>
          <w:b/>
          <w:bCs/>
          <w:sz w:val="28"/>
          <w:szCs w:val="28"/>
        </w:rPr>
      </w:pPr>
    </w:p>
    <w:p w:rsidR="00CE63CB" w:rsidRDefault="00CE63CB" w:rsidP="00CE63CB">
      <w:pPr>
        <w:jc w:val="center"/>
        <w:rPr>
          <w:b/>
          <w:bCs/>
          <w:sz w:val="28"/>
          <w:szCs w:val="28"/>
        </w:rPr>
      </w:pPr>
    </w:p>
    <w:p w:rsidR="00CE63CB" w:rsidRDefault="00CE63CB" w:rsidP="00CE63CB">
      <w:pPr>
        <w:widowControl/>
        <w:autoSpaceDE/>
        <w:autoSpaceDN/>
        <w:adjustRightInd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CE63CB" w:rsidRPr="00153259" w:rsidRDefault="00CE63CB" w:rsidP="00CE63CB">
      <w:pPr>
        <w:shd w:val="clear" w:color="auto" w:fill="FFFFFF"/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разработке учебного плана муниципального бюджетного общеобразовательного</w:t>
      </w:r>
      <w:r w:rsidR="0008761F">
        <w:rPr>
          <w:sz w:val="28"/>
          <w:szCs w:val="28"/>
        </w:rPr>
        <w:t xml:space="preserve"> учреждения «</w:t>
      </w:r>
      <w:proofErr w:type="spellStart"/>
      <w:r w:rsidR="0008761F">
        <w:rPr>
          <w:sz w:val="28"/>
          <w:szCs w:val="28"/>
        </w:rPr>
        <w:t>Клименковская</w:t>
      </w:r>
      <w:proofErr w:type="spellEnd"/>
      <w:r w:rsidR="0008761F">
        <w:rPr>
          <w:sz w:val="28"/>
          <w:szCs w:val="28"/>
        </w:rPr>
        <w:t xml:space="preserve"> основная</w:t>
      </w:r>
      <w:r>
        <w:rPr>
          <w:sz w:val="28"/>
          <w:szCs w:val="28"/>
        </w:rPr>
        <w:t xml:space="preserve"> общеобразовательная  школа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Белгородской области</w:t>
      </w:r>
      <w:r w:rsidRPr="00153259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обеспечивающего </w:t>
      </w:r>
      <w:r w:rsidRPr="00153259">
        <w:rPr>
          <w:bCs/>
          <w:sz w:val="28"/>
          <w:szCs w:val="28"/>
        </w:rPr>
        <w:t>реализ</w:t>
      </w:r>
      <w:r>
        <w:rPr>
          <w:bCs/>
          <w:sz w:val="28"/>
          <w:szCs w:val="28"/>
        </w:rPr>
        <w:t>ацию</w:t>
      </w:r>
      <w:r w:rsidRPr="00153259">
        <w:rPr>
          <w:bCs/>
          <w:sz w:val="28"/>
          <w:szCs w:val="28"/>
        </w:rPr>
        <w:t xml:space="preserve"> ФКГОС - 2004 основн</w:t>
      </w:r>
      <w:r w:rsidR="00807EF1">
        <w:rPr>
          <w:bCs/>
          <w:sz w:val="28"/>
          <w:szCs w:val="28"/>
        </w:rPr>
        <w:t>ого общего образования,  на 2015-2016</w:t>
      </w:r>
      <w:r w:rsidRPr="00153259">
        <w:rPr>
          <w:bCs/>
          <w:sz w:val="28"/>
          <w:szCs w:val="28"/>
        </w:rPr>
        <w:t xml:space="preserve"> учебный год</w:t>
      </w:r>
      <w:r w:rsidRPr="00153259">
        <w:rPr>
          <w:sz w:val="28"/>
          <w:szCs w:val="28"/>
        </w:rPr>
        <w:t>, использовались следующие нормативно-правовые документы:</w:t>
      </w:r>
    </w:p>
    <w:p w:rsidR="00CE63CB" w:rsidRDefault="00CE63CB" w:rsidP="00CE63CB">
      <w:pPr>
        <w:tabs>
          <w:tab w:val="left" w:pos="360"/>
          <w:tab w:val="num" w:pos="567"/>
        </w:tabs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Федерального уровня </w:t>
      </w:r>
    </w:p>
    <w:p w:rsidR="00CE63CB" w:rsidRPr="00A45C1D" w:rsidRDefault="00CE63CB" w:rsidP="00CE63CB">
      <w:pPr>
        <w:pStyle w:val="21"/>
        <w:numPr>
          <w:ilvl w:val="0"/>
          <w:numId w:val="34"/>
        </w:numPr>
        <w:spacing w:after="0" w:line="240" w:lineRule="auto"/>
        <w:ind w:right="28"/>
        <w:jc w:val="both"/>
        <w:rPr>
          <w:sz w:val="28"/>
          <w:szCs w:val="28"/>
        </w:rPr>
      </w:pPr>
      <w:r w:rsidRPr="00A45C1D">
        <w:rPr>
          <w:sz w:val="28"/>
          <w:szCs w:val="28"/>
        </w:rPr>
        <w:t>Конституция Российской Федерации.</w:t>
      </w:r>
    </w:p>
    <w:p w:rsidR="00CE63CB" w:rsidRPr="00A45C1D" w:rsidRDefault="00CE63CB" w:rsidP="00CE63CB">
      <w:pPr>
        <w:pStyle w:val="21"/>
        <w:numPr>
          <w:ilvl w:val="0"/>
          <w:numId w:val="34"/>
        </w:numPr>
        <w:spacing w:after="0" w:line="240" w:lineRule="auto"/>
        <w:ind w:right="28"/>
        <w:jc w:val="both"/>
        <w:rPr>
          <w:sz w:val="28"/>
          <w:szCs w:val="28"/>
        </w:rPr>
      </w:pPr>
      <w:r w:rsidRPr="00A45C1D">
        <w:rPr>
          <w:sz w:val="28"/>
          <w:szCs w:val="28"/>
        </w:rPr>
        <w:t xml:space="preserve">ФЗ РФ </w:t>
      </w:r>
      <w:r>
        <w:rPr>
          <w:sz w:val="28"/>
          <w:szCs w:val="28"/>
        </w:rPr>
        <w:t xml:space="preserve"> от 29 декабря 2012 года №273-ФЗ </w:t>
      </w:r>
      <w:r w:rsidRPr="00A45C1D">
        <w:rPr>
          <w:sz w:val="28"/>
          <w:szCs w:val="28"/>
        </w:rPr>
        <w:t>"Об образовании в Российской Федерации".</w:t>
      </w:r>
    </w:p>
    <w:p w:rsidR="00CE63CB" w:rsidRPr="00A45C1D" w:rsidRDefault="00CE63CB" w:rsidP="00CE63CB">
      <w:pPr>
        <w:pStyle w:val="21"/>
        <w:numPr>
          <w:ilvl w:val="0"/>
          <w:numId w:val="34"/>
        </w:numPr>
        <w:spacing w:after="0" w:line="240" w:lineRule="auto"/>
        <w:ind w:right="28"/>
        <w:jc w:val="both"/>
        <w:rPr>
          <w:sz w:val="28"/>
          <w:szCs w:val="28"/>
        </w:rPr>
      </w:pPr>
      <w:r w:rsidRPr="00A45C1D">
        <w:rPr>
          <w:sz w:val="28"/>
          <w:szCs w:val="28"/>
        </w:rPr>
        <w:t>Санитарно-эпидемиологические правила и нормативы СанПиН      2.4.2.2821-10   «Санитарно-эпидемиологические требования к условиям и организации обучения в общеобразовательных учреждениях», зарегистрированные в Минюсте России    3 марта 2011 года, регистрационный номер 19993.</w:t>
      </w:r>
    </w:p>
    <w:p w:rsidR="00CE63CB" w:rsidRPr="00A45C1D" w:rsidRDefault="00CE63CB" w:rsidP="00CE63CB">
      <w:pPr>
        <w:pStyle w:val="21"/>
        <w:numPr>
          <w:ilvl w:val="0"/>
          <w:numId w:val="34"/>
        </w:numPr>
        <w:spacing w:after="0" w:line="240" w:lineRule="auto"/>
        <w:ind w:right="28"/>
        <w:jc w:val="both"/>
        <w:rPr>
          <w:sz w:val="28"/>
          <w:szCs w:val="28"/>
        </w:rPr>
      </w:pPr>
      <w:r w:rsidRPr="00A45C1D">
        <w:rPr>
          <w:sz w:val="28"/>
          <w:szCs w:val="28"/>
        </w:rPr>
        <w:t>Федеральный базисный учебный план и примерные учебные планы для общеобразовательных учреждений РФ, реализующих программы общего образования, утвержденные приказом Министерства образования РФ</w:t>
      </w:r>
      <w:r>
        <w:rPr>
          <w:sz w:val="28"/>
          <w:szCs w:val="28"/>
        </w:rPr>
        <w:t xml:space="preserve"> </w:t>
      </w:r>
      <w:r w:rsidRPr="00A45C1D">
        <w:rPr>
          <w:sz w:val="28"/>
          <w:szCs w:val="28"/>
        </w:rPr>
        <w:t xml:space="preserve"> от 9 марта 2004 года №1312.</w:t>
      </w:r>
    </w:p>
    <w:p w:rsidR="00CE63CB" w:rsidRDefault="00CE63CB" w:rsidP="00CE63CB">
      <w:pPr>
        <w:pStyle w:val="21"/>
        <w:numPr>
          <w:ilvl w:val="0"/>
          <w:numId w:val="34"/>
        </w:numPr>
        <w:spacing w:after="0" w:line="240" w:lineRule="auto"/>
        <w:ind w:right="28"/>
        <w:jc w:val="both"/>
        <w:rPr>
          <w:sz w:val="28"/>
          <w:szCs w:val="28"/>
        </w:rPr>
      </w:pPr>
      <w:r w:rsidRPr="00A45C1D">
        <w:rPr>
          <w:sz w:val="28"/>
          <w:szCs w:val="28"/>
        </w:rPr>
        <w:t xml:space="preserve">Приказ Министерства образования РФ от 5 марта 2004 года №1089 </w:t>
      </w:r>
      <w:r>
        <w:rPr>
          <w:sz w:val="28"/>
          <w:szCs w:val="28"/>
        </w:rPr>
        <w:t xml:space="preserve">                </w:t>
      </w:r>
      <w:r w:rsidRPr="00A45C1D">
        <w:rPr>
          <w:sz w:val="28"/>
          <w:szCs w:val="28"/>
        </w:rPr>
        <w:t xml:space="preserve">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CE63CB" w:rsidRPr="00007F5E" w:rsidRDefault="00CE63CB" w:rsidP="00CE63CB">
      <w:pPr>
        <w:pStyle w:val="21"/>
        <w:numPr>
          <w:ilvl w:val="0"/>
          <w:numId w:val="34"/>
        </w:numPr>
        <w:spacing w:after="0" w:line="240" w:lineRule="auto"/>
        <w:ind w:right="28"/>
        <w:jc w:val="both"/>
        <w:rPr>
          <w:sz w:val="28"/>
          <w:szCs w:val="28"/>
        </w:rPr>
      </w:pPr>
      <w:proofErr w:type="gramStart"/>
      <w:r w:rsidRPr="00A45C1D">
        <w:rPr>
          <w:sz w:val="28"/>
          <w:szCs w:val="28"/>
        </w:rPr>
        <w:t xml:space="preserve">Приказ </w:t>
      </w:r>
      <w:proofErr w:type="spellStart"/>
      <w:r w:rsidRPr="00A45C1D">
        <w:rPr>
          <w:sz w:val="28"/>
          <w:szCs w:val="28"/>
        </w:rPr>
        <w:t>Минобрнауки</w:t>
      </w:r>
      <w:proofErr w:type="spellEnd"/>
      <w:r w:rsidRPr="00A45C1D">
        <w:rPr>
          <w:sz w:val="28"/>
          <w:szCs w:val="28"/>
        </w:rPr>
        <w:t xml:space="preserve"> РФ от  20 августа 2008 года №241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Министерства образования РФ  </w:t>
      </w:r>
      <w:r>
        <w:rPr>
          <w:sz w:val="28"/>
          <w:szCs w:val="28"/>
        </w:rPr>
        <w:t xml:space="preserve"> </w:t>
      </w:r>
      <w:r w:rsidRPr="00A45C1D">
        <w:rPr>
          <w:sz w:val="28"/>
          <w:szCs w:val="28"/>
        </w:rPr>
        <w:t>от   9 марта 2004 года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  <w:proofErr w:type="gramEnd"/>
    </w:p>
    <w:p w:rsidR="00CE63CB" w:rsidRPr="00E83CE6" w:rsidRDefault="00CE63CB" w:rsidP="00CE63CB">
      <w:pPr>
        <w:pStyle w:val="21"/>
        <w:numPr>
          <w:ilvl w:val="0"/>
          <w:numId w:val="34"/>
        </w:numPr>
        <w:spacing w:after="0" w:line="240" w:lineRule="auto"/>
        <w:ind w:right="28"/>
        <w:jc w:val="both"/>
        <w:rPr>
          <w:sz w:val="28"/>
          <w:szCs w:val="28"/>
        </w:rPr>
      </w:pPr>
      <w:r w:rsidRPr="00A45C1D">
        <w:rPr>
          <w:sz w:val="28"/>
          <w:szCs w:val="28"/>
        </w:rPr>
        <w:t>Приказ</w:t>
      </w:r>
      <w:r w:rsidRPr="00A45C1D">
        <w:rPr>
          <w:color w:val="333333"/>
          <w:sz w:val="28"/>
          <w:szCs w:val="28"/>
        </w:rPr>
        <w:t xml:space="preserve">  </w:t>
      </w:r>
      <w:r w:rsidRPr="00A45C1D">
        <w:rPr>
          <w:sz w:val="28"/>
          <w:szCs w:val="28"/>
        </w:rPr>
        <w:t xml:space="preserve">Министерства образования и науки РФ  от  </w:t>
      </w:r>
      <w:r>
        <w:rPr>
          <w:sz w:val="28"/>
          <w:szCs w:val="28"/>
        </w:rPr>
        <w:t>3 июня</w:t>
      </w:r>
      <w:r w:rsidRPr="00A45C1D">
        <w:rPr>
          <w:sz w:val="28"/>
          <w:szCs w:val="28"/>
        </w:rPr>
        <w:t xml:space="preserve"> </w:t>
      </w:r>
      <w:r>
        <w:rPr>
          <w:sz w:val="28"/>
          <w:szCs w:val="28"/>
        </w:rPr>
        <w:t>2008 года</w:t>
      </w:r>
      <w:r w:rsidRPr="00A45C1D">
        <w:rPr>
          <w:sz w:val="28"/>
          <w:szCs w:val="28"/>
        </w:rPr>
        <w:t xml:space="preserve">  № </w:t>
      </w:r>
      <w:r>
        <w:rPr>
          <w:sz w:val="28"/>
          <w:szCs w:val="28"/>
        </w:rPr>
        <w:t>164</w:t>
      </w:r>
      <w:r w:rsidRPr="00A45C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A45C1D">
        <w:rPr>
          <w:sz w:val="28"/>
          <w:szCs w:val="28"/>
        </w:rPr>
        <w:t>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РФ  от 5 марта 2004 года  № 1089».</w:t>
      </w:r>
    </w:p>
    <w:p w:rsidR="00CE63CB" w:rsidRPr="00C37166" w:rsidRDefault="00CE63CB" w:rsidP="00CE63CB">
      <w:pPr>
        <w:pStyle w:val="21"/>
        <w:numPr>
          <w:ilvl w:val="0"/>
          <w:numId w:val="34"/>
        </w:numPr>
        <w:spacing w:after="0" w:line="240" w:lineRule="auto"/>
        <w:ind w:right="28"/>
        <w:jc w:val="both"/>
        <w:rPr>
          <w:sz w:val="28"/>
          <w:szCs w:val="28"/>
        </w:rPr>
      </w:pPr>
      <w:r w:rsidRPr="00A45C1D">
        <w:rPr>
          <w:sz w:val="28"/>
          <w:szCs w:val="28"/>
        </w:rPr>
        <w:t>Приказ</w:t>
      </w:r>
      <w:r w:rsidRPr="00A45C1D">
        <w:rPr>
          <w:color w:val="333333"/>
          <w:sz w:val="28"/>
          <w:szCs w:val="28"/>
        </w:rPr>
        <w:t xml:space="preserve">  </w:t>
      </w:r>
      <w:r w:rsidRPr="00A45C1D">
        <w:rPr>
          <w:sz w:val="28"/>
          <w:szCs w:val="28"/>
        </w:rPr>
        <w:t xml:space="preserve">Министерства образования и науки РФ  от  </w:t>
      </w:r>
      <w:r>
        <w:rPr>
          <w:sz w:val="28"/>
          <w:szCs w:val="28"/>
        </w:rPr>
        <w:t>31 августа</w:t>
      </w:r>
      <w:r w:rsidRPr="00A45C1D">
        <w:rPr>
          <w:sz w:val="28"/>
          <w:szCs w:val="28"/>
        </w:rPr>
        <w:t xml:space="preserve"> </w:t>
      </w:r>
      <w:r>
        <w:rPr>
          <w:sz w:val="28"/>
          <w:szCs w:val="28"/>
        </w:rPr>
        <w:t>2009 года</w:t>
      </w:r>
      <w:r w:rsidRPr="00A45C1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A45C1D">
        <w:rPr>
          <w:sz w:val="28"/>
          <w:szCs w:val="28"/>
        </w:rPr>
        <w:t>№ 3</w:t>
      </w:r>
      <w:r>
        <w:rPr>
          <w:sz w:val="28"/>
          <w:szCs w:val="28"/>
        </w:rPr>
        <w:t>20</w:t>
      </w:r>
      <w:r w:rsidRPr="00A45C1D">
        <w:rPr>
          <w:sz w:val="28"/>
          <w:szCs w:val="28"/>
        </w:rPr>
        <w:t xml:space="preserve">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РФ  от 5 марта 2004 года  № 1089».</w:t>
      </w:r>
    </w:p>
    <w:p w:rsidR="00CE63CB" w:rsidRPr="00007F5E" w:rsidRDefault="00CE63CB" w:rsidP="00CE63CB">
      <w:pPr>
        <w:pStyle w:val="21"/>
        <w:numPr>
          <w:ilvl w:val="0"/>
          <w:numId w:val="34"/>
        </w:numPr>
        <w:spacing w:after="0" w:line="240" w:lineRule="auto"/>
        <w:ind w:right="28"/>
        <w:jc w:val="both"/>
        <w:rPr>
          <w:sz w:val="28"/>
          <w:szCs w:val="28"/>
        </w:rPr>
      </w:pPr>
      <w:r w:rsidRPr="00A45C1D">
        <w:rPr>
          <w:sz w:val="28"/>
          <w:szCs w:val="28"/>
        </w:rPr>
        <w:t>Приказ</w:t>
      </w:r>
      <w:r w:rsidRPr="00A45C1D">
        <w:rPr>
          <w:color w:val="333333"/>
          <w:sz w:val="28"/>
          <w:szCs w:val="28"/>
        </w:rPr>
        <w:t xml:space="preserve">  </w:t>
      </w:r>
      <w:r w:rsidRPr="00A45C1D">
        <w:rPr>
          <w:sz w:val="28"/>
          <w:szCs w:val="28"/>
        </w:rPr>
        <w:t xml:space="preserve">Министерства образования и науки РФ   </w:t>
      </w:r>
      <w:r w:rsidRPr="00176173">
        <w:rPr>
          <w:sz w:val="28"/>
          <w:szCs w:val="28"/>
        </w:rPr>
        <w:t xml:space="preserve">от 19 октября 2009 года </w:t>
      </w:r>
      <w:hyperlink r:id="rId7" w:history="1">
        <w:r w:rsidRPr="00176173">
          <w:rPr>
            <w:sz w:val="28"/>
            <w:szCs w:val="28"/>
          </w:rPr>
          <w:t xml:space="preserve">№427 </w:t>
        </w:r>
      </w:hyperlink>
      <w:r w:rsidRPr="00A45C1D">
        <w:rPr>
          <w:sz w:val="28"/>
          <w:szCs w:val="28"/>
        </w:rPr>
        <w:t xml:space="preserve"> «О внесении изменений в федеральный компонент </w:t>
      </w:r>
      <w:r w:rsidRPr="00A45C1D">
        <w:rPr>
          <w:sz w:val="28"/>
          <w:szCs w:val="28"/>
        </w:rPr>
        <w:lastRenderedPageBreak/>
        <w:t>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РФ  от 5 марта 2004 года  № 1089».</w:t>
      </w:r>
    </w:p>
    <w:p w:rsidR="00CE63CB" w:rsidRPr="00007F5E" w:rsidRDefault="00CE63CB" w:rsidP="00CE63CB">
      <w:pPr>
        <w:pStyle w:val="21"/>
        <w:numPr>
          <w:ilvl w:val="0"/>
          <w:numId w:val="34"/>
        </w:numPr>
        <w:spacing w:after="0" w:line="240" w:lineRule="auto"/>
        <w:ind w:right="28"/>
        <w:jc w:val="both"/>
        <w:rPr>
          <w:sz w:val="28"/>
          <w:szCs w:val="28"/>
        </w:rPr>
      </w:pPr>
      <w:proofErr w:type="gramStart"/>
      <w:r w:rsidRPr="00A45C1D">
        <w:rPr>
          <w:color w:val="000000"/>
          <w:sz w:val="28"/>
          <w:szCs w:val="28"/>
        </w:rPr>
        <w:t xml:space="preserve">Приказ Министерства образования и науки РФ  от  30 августа 2010 года            № 889     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РФ  от 9 марта 2004 года  № 1312 </w:t>
      </w:r>
      <w:r>
        <w:rPr>
          <w:color w:val="000000"/>
          <w:sz w:val="28"/>
          <w:szCs w:val="28"/>
        </w:rPr>
        <w:t xml:space="preserve">          </w:t>
      </w:r>
      <w:r w:rsidRPr="00A45C1D">
        <w:rPr>
          <w:color w:val="000000"/>
          <w:sz w:val="28"/>
          <w:szCs w:val="28"/>
        </w:rPr>
        <w:t>«Об утверждении федерального базисного учебного плана и примерных учебных планов для образовательных учреждений Российской Федерации, реализующих</w:t>
      </w:r>
      <w:proofErr w:type="gramEnd"/>
      <w:r w:rsidRPr="00A45C1D">
        <w:rPr>
          <w:color w:val="000000"/>
          <w:sz w:val="28"/>
          <w:szCs w:val="28"/>
        </w:rPr>
        <w:t xml:space="preserve"> программы общего образования».</w:t>
      </w:r>
    </w:p>
    <w:p w:rsidR="00CE63CB" w:rsidRPr="00007F5E" w:rsidRDefault="00CE63CB" w:rsidP="00CE63CB">
      <w:pPr>
        <w:pStyle w:val="21"/>
        <w:numPr>
          <w:ilvl w:val="0"/>
          <w:numId w:val="34"/>
        </w:numPr>
        <w:spacing w:after="0" w:line="240" w:lineRule="auto"/>
        <w:ind w:right="28"/>
        <w:jc w:val="both"/>
        <w:rPr>
          <w:sz w:val="28"/>
          <w:szCs w:val="28"/>
        </w:rPr>
      </w:pPr>
      <w:r w:rsidRPr="00A45C1D">
        <w:rPr>
          <w:sz w:val="28"/>
          <w:szCs w:val="28"/>
        </w:rPr>
        <w:t>Приказ</w:t>
      </w:r>
      <w:r w:rsidRPr="00A45C1D">
        <w:rPr>
          <w:color w:val="333333"/>
          <w:sz w:val="28"/>
          <w:szCs w:val="28"/>
        </w:rPr>
        <w:t xml:space="preserve">  </w:t>
      </w:r>
      <w:r w:rsidRPr="00A45C1D">
        <w:rPr>
          <w:sz w:val="28"/>
          <w:szCs w:val="28"/>
        </w:rPr>
        <w:t xml:space="preserve">Министерства образования и науки РФ   </w:t>
      </w:r>
      <w:r w:rsidRPr="00176173">
        <w:rPr>
          <w:sz w:val="28"/>
          <w:szCs w:val="28"/>
        </w:rPr>
        <w:t xml:space="preserve">от 10 ноября 2011года </w:t>
      </w:r>
      <w:r>
        <w:rPr>
          <w:sz w:val="28"/>
          <w:szCs w:val="28"/>
        </w:rPr>
        <w:t xml:space="preserve">  </w:t>
      </w:r>
      <w:hyperlink r:id="rId8" w:history="1">
        <w:r w:rsidRPr="00176173">
          <w:rPr>
            <w:sz w:val="28"/>
            <w:szCs w:val="28"/>
          </w:rPr>
          <w:t>№ 2643</w:t>
        </w:r>
      </w:hyperlink>
      <w:r>
        <w:t xml:space="preserve"> </w:t>
      </w:r>
      <w:r w:rsidRPr="00A45C1D">
        <w:rPr>
          <w:sz w:val="28"/>
          <w:szCs w:val="28"/>
        </w:rPr>
        <w:t xml:space="preserve">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РФ  от 5 марта 2004 года  № 1089».</w:t>
      </w:r>
    </w:p>
    <w:p w:rsidR="00CE63CB" w:rsidRPr="00A45C1D" w:rsidRDefault="00CE63CB" w:rsidP="00CE63CB">
      <w:pPr>
        <w:pStyle w:val="21"/>
        <w:numPr>
          <w:ilvl w:val="0"/>
          <w:numId w:val="34"/>
        </w:numPr>
        <w:spacing w:after="0" w:line="240" w:lineRule="auto"/>
        <w:ind w:right="28"/>
        <w:jc w:val="both"/>
        <w:rPr>
          <w:sz w:val="28"/>
          <w:szCs w:val="28"/>
        </w:rPr>
      </w:pPr>
      <w:r w:rsidRPr="00A45C1D">
        <w:rPr>
          <w:sz w:val="28"/>
          <w:szCs w:val="28"/>
        </w:rPr>
        <w:t>Приказ</w:t>
      </w:r>
      <w:r w:rsidRPr="00A45C1D">
        <w:rPr>
          <w:color w:val="333333"/>
          <w:sz w:val="28"/>
          <w:szCs w:val="28"/>
        </w:rPr>
        <w:t xml:space="preserve">  </w:t>
      </w:r>
      <w:r w:rsidRPr="00A45C1D">
        <w:rPr>
          <w:sz w:val="28"/>
          <w:szCs w:val="28"/>
        </w:rPr>
        <w:t xml:space="preserve">Министерства образования и науки РФ  от  24 января </w:t>
      </w:r>
      <w:r>
        <w:rPr>
          <w:sz w:val="28"/>
          <w:szCs w:val="28"/>
        </w:rPr>
        <w:t>2012 года</w:t>
      </w:r>
      <w:r w:rsidRPr="00A45C1D">
        <w:rPr>
          <w:sz w:val="28"/>
          <w:szCs w:val="28"/>
        </w:rPr>
        <w:t xml:space="preserve">  № 39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РФ  от 5 марта 2004 года  № 1089».</w:t>
      </w:r>
    </w:p>
    <w:p w:rsidR="00CE63CB" w:rsidRPr="00A45C1D" w:rsidRDefault="00CE63CB" w:rsidP="00CE63CB">
      <w:pPr>
        <w:pStyle w:val="21"/>
        <w:numPr>
          <w:ilvl w:val="0"/>
          <w:numId w:val="34"/>
        </w:numPr>
        <w:spacing w:after="0" w:line="240" w:lineRule="auto"/>
        <w:ind w:right="28"/>
        <w:jc w:val="both"/>
        <w:rPr>
          <w:sz w:val="28"/>
          <w:szCs w:val="28"/>
        </w:rPr>
      </w:pPr>
      <w:r w:rsidRPr="00A45C1D">
        <w:rPr>
          <w:sz w:val="28"/>
          <w:szCs w:val="28"/>
        </w:rPr>
        <w:t xml:space="preserve">Приказ </w:t>
      </w:r>
      <w:r w:rsidRPr="00A45C1D">
        <w:rPr>
          <w:color w:val="333333"/>
          <w:sz w:val="28"/>
          <w:szCs w:val="28"/>
        </w:rPr>
        <w:t xml:space="preserve"> </w:t>
      </w:r>
      <w:r w:rsidRPr="00A45C1D">
        <w:rPr>
          <w:sz w:val="28"/>
          <w:szCs w:val="28"/>
        </w:rPr>
        <w:t>Министерства образования и науки РФ  от   31 января 2012 года №69     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РФ  от 5 марта 2004 года  № 1089».</w:t>
      </w:r>
    </w:p>
    <w:p w:rsidR="00CE63CB" w:rsidRPr="00CE3CBC" w:rsidRDefault="00CE63CB" w:rsidP="00CE63CB">
      <w:pPr>
        <w:pStyle w:val="21"/>
        <w:numPr>
          <w:ilvl w:val="0"/>
          <w:numId w:val="34"/>
        </w:numPr>
        <w:spacing w:after="0" w:line="240" w:lineRule="auto"/>
        <w:ind w:right="28"/>
        <w:jc w:val="both"/>
        <w:rPr>
          <w:sz w:val="28"/>
          <w:szCs w:val="28"/>
        </w:rPr>
      </w:pPr>
      <w:r w:rsidRPr="00A45C1D">
        <w:rPr>
          <w:sz w:val="28"/>
          <w:szCs w:val="28"/>
        </w:rPr>
        <w:t>Приказ</w:t>
      </w:r>
      <w:r w:rsidRPr="00A45C1D">
        <w:rPr>
          <w:color w:val="333333"/>
          <w:sz w:val="28"/>
          <w:szCs w:val="28"/>
        </w:rPr>
        <w:t xml:space="preserve">  </w:t>
      </w:r>
      <w:r w:rsidRPr="00A45C1D">
        <w:rPr>
          <w:sz w:val="28"/>
          <w:szCs w:val="28"/>
        </w:rPr>
        <w:t>Министерства образования и науки Российской Федерации</w:t>
      </w:r>
      <w:r>
        <w:rPr>
          <w:sz w:val="28"/>
          <w:szCs w:val="28"/>
        </w:rPr>
        <w:t xml:space="preserve">,                   </w:t>
      </w:r>
      <w:r w:rsidRPr="00A45C1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A45C1D">
        <w:rPr>
          <w:sz w:val="28"/>
          <w:szCs w:val="28"/>
        </w:rPr>
        <w:t xml:space="preserve"> 1 февраля 2012 года №74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</w:t>
      </w:r>
      <w:r>
        <w:rPr>
          <w:sz w:val="28"/>
          <w:szCs w:val="28"/>
        </w:rPr>
        <w:t xml:space="preserve">   </w:t>
      </w:r>
      <w:r w:rsidRPr="00A45C1D">
        <w:rPr>
          <w:sz w:val="28"/>
          <w:szCs w:val="28"/>
        </w:rPr>
        <w:t>9 марта 2004 года  № 1312».</w:t>
      </w:r>
    </w:p>
    <w:p w:rsidR="00CE63CB" w:rsidRDefault="00CE63CB" w:rsidP="00CE63CB">
      <w:pPr>
        <w:pStyle w:val="21"/>
        <w:numPr>
          <w:ilvl w:val="0"/>
          <w:numId w:val="34"/>
        </w:numPr>
        <w:spacing w:after="0" w:line="240" w:lineRule="auto"/>
        <w:ind w:right="28"/>
        <w:jc w:val="both"/>
        <w:rPr>
          <w:sz w:val="28"/>
          <w:szCs w:val="28"/>
        </w:rPr>
      </w:pPr>
      <w:r w:rsidRPr="00A45C1D">
        <w:rPr>
          <w:sz w:val="28"/>
          <w:szCs w:val="28"/>
        </w:rPr>
        <w:t>Приказ</w:t>
      </w:r>
      <w:r w:rsidRPr="00A45C1D">
        <w:rPr>
          <w:color w:val="333333"/>
          <w:sz w:val="28"/>
          <w:szCs w:val="28"/>
        </w:rPr>
        <w:t xml:space="preserve">  </w:t>
      </w:r>
      <w:r w:rsidRPr="00A45C1D">
        <w:rPr>
          <w:sz w:val="28"/>
          <w:szCs w:val="28"/>
        </w:rPr>
        <w:t>Министерства образования и науки Российской Федерации,   от                 19 декабря  2012 года №1067 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2013/14 учебный год".</w:t>
      </w:r>
    </w:p>
    <w:p w:rsidR="00CE63CB" w:rsidRDefault="00CE63CB" w:rsidP="00CE63CB">
      <w:pPr>
        <w:tabs>
          <w:tab w:val="left" w:pos="360"/>
        </w:tabs>
        <w:ind w:firstLine="360"/>
        <w:jc w:val="both"/>
        <w:rPr>
          <w:b/>
          <w:bCs/>
          <w:sz w:val="28"/>
          <w:szCs w:val="28"/>
          <w:u w:val="single"/>
        </w:rPr>
      </w:pPr>
    </w:p>
    <w:p w:rsidR="00CE63CB" w:rsidRDefault="00CE63CB" w:rsidP="00CE63CB">
      <w:pPr>
        <w:tabs>
          <w:tab w:val="left" w:pos="360"/>
        </w:tabs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lastRenderedPageBreak/>
        <w:t>Регионального уровня</w:t>
      </w:r>
    </w:p>
    <w:p w:rsidR="00CE63CB" w:rsidRDefault="00CE63CB" w:rsidP="00CE63CB">
      <w:pPr>
        <w:widowControl/>
        <w:numPr>
          <w:ilvl w:val="0"/>
          <w:numId w:val="4"/>
        </w:numPr>
        <w:tabs>
          <w:tab w:val="num" w:pos="870"/>
        </w:tabs>
        <w:autoSpaceDE/>
        <w:adjustRightInd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Закон Белгородской области от 03 июля 2006 года №57 «Об установлении регионального компонента государственных образовательных стандартов общего образования в Белгородской области» (с внесёнными изменениями от 03 мая 2011 года №34, принятыми Белгородской областной Думой 28 апреля 2011 года);</w:t>
      </w:r>
    </w:p>
    <w:p w:rsidR="00CE63CB" w:rsidRDefault="00CE63CB" w:rsidP="00CE63CB">
      <w:pPr>
        <w:widowControl/>
        <w:numPr>
          <w:ilvl w:val="0"/>
          <w:numId w:val="4"/>
        </w:numPr>
        <w:tabs>
          <w:tab w:val="num" w:pos="870"/>
        </w:tabs>
        <w:autoSpaceDE/>
        <w:adjustRightInd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Закон Белгородской области от 04 июня 2009 года №282 «О внесении изменений в закон Белгородской области «Об установлении регионального компонента государственных образовательных стандартов общего образования в Белгородской области»;</w:t>
      </w:r>
    </w:p>
    <w:p w:rsidR="00CE63CB" w:rsidRPr="00DE11B1" w:rsidRDefault="00CE63CB" w:rsidP="00CE63CB">
      <w:pPr>
        <w:numPr>
          <w:ilvl w:val="0"/>
          <w:numId w:val="4"/>
        </w:numPr>
        <w:tabs>
          <w:tab w:val="left" w:pos="360"/>
          <w:tab w:val="num" w:pos="870"/>
        </w:tabs>
        <w:ind w:left="0" w:firstLine="360"/>
        <w:jc w:val="both"/>
        <w:rPr>
          <w:sz w:val="28"/>
          <w:szCs w:val="28"/>
        </w:rPr>
      </w:pPr>
      <w:r w:rsidRPr="00DE11B1">
        <w:rPr>
          <w:sz w:val="28"/>
          <w:szCs w:val="28"/>
        </w:rPr>
        <w:t xml:space="preserve">Приказ управления образования и науки Белгородской области от 26 апреля 2006 года №656 «Об утверждении базисного учебного плана и примерных учебных планов для образовательных учреждений Белгородской области, реализующих программы общего образования»; </w:t>
      </w:r>
    </w:p>
    <w:p w:rsidR="00CE63CB" w:rsidRDefault="00CE63CB" w:rsidP="00CE63CB">
      <w:pPr>
        <w:widowControl/>
        <w:numPr>
          <w:ilvl w:val="0"/>
          <w:numId w:val="4"/>
        </w:numPr>
        <w:tabs>
          <w:tab w:val="left" w:pos="360"/>
        </w:tabs>
        <w:suppressAutoHyphens/>
        <w:autoSpaceDE/>
        <w:autoSpaceDN/>
        <w:adjustRightInd/>
        <w:ind w:left="0" w:firstLine="426"/>
        <w:jc w:val="both"/>
        <w:rPr>
          <w:sz w:val="28"/>
          <w:szCs w:val="28"/>
        </w:rPr>
      </w:pPr>
      <w:r w:rsidRPr="00153259">
        <w:rPr>
          <w:sz w:val="28"/>
          <w:szCs w:val="28"/>
        </w:rPr>
        <w:t>Приказ департамента образования, культуры и молодёжной политики Белгородской области от 23 апреля 2012 года №1380 «Об</w:t>
      </w:r>
      <w:r>
        <w:rPr>
          <w:sz w:val="28"/>
          <w:szCs w:val="28"/>
        </w:rPr>
        <w:t xml:space="preserve"> утверждении базисного учебного плана  и примерных планов для образовательных учреждений Белгородской области, реализующих программы общего образования»;</w:t>
      </w:r>
    </w:p>
    <w:p w:rsidR="00CE63CB" w:rsidRDefault="00CE63CB" w:rsidP="00CE63CB">
      <w:pPr>
        <w:numPr>
          <w:ilvl w:val="0"/>
          <w:numId w:val="4"/>
        </w:numPr>
        <w:tabs>
          <w:tab w:val="left" w:pos="360"/>
          <w:tab w:val="num" w:pos="87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Методические письма </w:t>
      </w:r>
      <w:proofErr w:type="spellStart"/>
      <w:r>
        <w:rPr>
          <w:sz w:val="28"/>
          <w:szCs w:val="28"/>
        </w:rPr>
        <w:t>БелИРО</w:t>
      </w:r>
      <w:proofErr w:type="spellEnd"/>
      <w:r w:rsidR="0064057F">
        <w:rPr>
          <w:sz w:val="28"/>
          <w:szCs w:val="28"/>
        </w:rPr>
        <w:t xml:space="preserve"> о преподавании предметов в 2014 – 2015</w:t>
      </w:r>
      <w:r>
        <w:rPr>
          <w:sz w:val="28"/>
          <w:szCs w:val="28"/>
        </w:rPr>
        <w:t xml:space="preserve"> учебном году.</w:t>
      </w:r>
    </w:p>
    <w:p w:rsidR="00CE63CB" w:rsidRDefault="00CE63CB" w:rsidP="00CE63CB">
      <w:pPr>
        <w:tabs>
          <w:tab w:val="left" w:pos="360"/>
        </w:tabs>
        <w:ind w:firstLine="36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Муниципального уровня</w:t>
      </w:r>
    </w:p>
    <w:p w:rsidR="00CE63CB" w:rsidRDefault="00CE63CB" w:rsidP="00F655FD">
      <w:pPr>
        <w:widowControl/>
        <w:numPr>
          <w:ilvl w:val="0"/>
          <w:numId w:val="40"/>
        </w:numPr>
        <w:tabs>
          <w:tab w:val="left" w:pos="360"/>
        </w:tabs>
        <w:suppressAutoHyphens/>
        <w:autoSpaceDE/>
        <w:autoSpaceDN/>
        <w:adjustRightInd/>
        <w:ind w:left="0" w:firstLine="360"/>
        <w:jc w:val="both"/>
        <w:rPr>
          <w:sz w:val="28"/>
          <w:szCs w:val="28"/>
        </w:rPr>
      </w:pPr>
      <w:r w:rsidRPr="0093657C">
        <w:rPr>
          <w:sz w:val="28"/>
          <w:szCs w:val="28"/>
        </w:rPr>
        <w:t>Приказ управления образования админи</w:t>
      </w:r>
      <w:r w:rsidR="0093657C" w:rsidRPr="0093657C">
        <w:rPr>
          <w:sz w:val="28"/>
          <w:szCs w:val="28"/>
        </w:rPr>
        <w:t xml:space="preserve">страции </w:t>
      </w:r>
      <w:proofErr w:type="spellStart"/>
      <w:r w:rsidR="0093657C" w:rsidRPr="0093657C">
        <w:rPr>
          <w:sz w:val="28"/>
          <w:szCs w:val="28"/>
        </w:rPr>
        <w:t>Ровеньского</w:t>
      </w:r>
      <w:proofErr w:type="spellEnd"/>
      <w:r w:rsidR="0093657C" w:rsidRPr="0093657C">
        <w:rPr>
          <w:sz w:val="28"/>
          <w:szCs w:val="28"/>
        </w:rPr>
        <w:t xml:space="preserve"> района от 30 июня 2015 года №708</w:t>
      </w:r>
      <w:r w:rsidRPr="0093657C">
        <w:rPr>
          <w:sz w:val="28"/>
          <w:szCs w:val="28"/>
        </w:rPr>
        <w:t xml:space="preserve"> </w:t>
      </w:r>
      <w:r w:rsidRPr="0093657C">
        <w:rPr>
          <w:spacing w:val="-7"/>
          <w:sz w:val="28"/>
          <w:szCs w:val="28"/>
        </w:rPr>
        <w:t>«</w:t>
      </w:r>
      <w:r w:rsidRPr="0093657C">
        <w:rPr>
          <w:sz w:val="28"/>
          <w:szCs w:val="28"/>
        </w:rPr>
        <w:t xml:space="preserve">Об организации </w:t>
      </w:r>
      <w:proofErr w:type="spellStart"/>
      <w:r w:rsidRPr="0093657C">
        <w:rPr>
          <w:sz w:val="28"/>
          <w:szCs w:val="28"/>
        </w:rPr>
        <w:t>предпрофильной</w:t>
      </w:r>
      <w:proofErr w:type="spellEnd"/>
      <w:r w:rsidRPr="0093657C">
        <w:rPr>
          <w:sz w:val="28"/>
          <w:szCs w:val="28"/>
        </w:rPr>
        <w:t xml:space="preserve"> подготовки </w:t>
      </w:r>
      <w:proofErr w:type="gramStart"/>
      <w:r w:rsidRPr="0093657C">
        <w:rPr>
          <w:sz w:val="28"/>
          <w:szCs w:val="28"/>
        </w:rPr>
        <w:t>обучающихся</w:t>
      </w:r>
      <w:proofErr w:type="gramEnd"/>
      <w:r w:rsidRPr="0093657C">
        <w:rPr>
          <w:sz w:val="28"/>
          <w:szCs w:val="28"/>
        </w:rPr>
        <w:t xml:space="preserve"> в режиме сетевого</w:t>
      </w:r>
      <w:r w:rsidRPr="004C5E01">
        <w:rPr>
          <w:sz w:val="28"/>
          <w:szCs w:val="28"/>
        </w:rPr>
        <w:t xml:space="preserve"> взаимодействия»;</w:t>
      </w:r>
    </w:p>
    <w:p w:rsidR="00F655FD" w:rsidRPr="00F655FD" w:rsidRDefault="003B4AB5" w:rsidP="00F655FD">
      <w:pPr>
        <w:pStyle w:val="af5"/>
        <w:numPr>
          <w:ilvl w:val="0"/>
          <w:numId w:val="40"/>
        </w:numPr>
        <w:spacing w:after="0"/>
        <w:ind w:left="0" w:firstLine="360"/>
        <w:rPr>
          <w:sz w:val="28"/>
          <w:szCs w:val="28"/>
        </w:rPr>
      </w:pPr>
      <w:r w:rsidRPr="005D2D69">
        <w:rPr>
          <w:bCs/>
          <w:sz w:val="28"/>
          <w:szCs w:val="28"/>
          <w:u w:val="single"/>
        </w:rPr>
        <w:t>Письмо</w:t>
      </w:r>
      <w:r>
        <w:rPr>
          <w:bCs/>
          <w:sz w:val="28"/>
          <w:szCs w:val="28"/>
          <w:u w:val="single"/>
        </w:rPr>
        <w:t xml:space="preserve"> управления образования администрации </w:t>
      </w:r>
      <w:proofErr w:type="spellStart"/>
      <w:r>
        <w:rPr>
          <w:bCs/>
          <w:sz w:val="28"/>
          <w:szCs w:val="28"/>
          <w:u w:val="single"/>
        </w:rPr>
        <w:t>Ровеньского</w:t>
      </w:r>
      <w:proofErr w:type="spellEnd"/>
      <w:r>
        <w:rPr>
          <w:bCs/>
          <w:sz w:val="28"/>
          <w:szCs w:val="28"/>
          <w:u w:val="single"/>
        </w:rPr>
        <w:t xml:space="preserve"> района от</w:t>
      </w:r>
      <w:r w:rsidRPr="00F655FD">
        <w:rPr>
          <w:bCs/>
          <w:sz w:val="28"/>
          <w:szCs w:val="28"/>
          <w:u w:val="single"/>
        </w:rPr>
        <w:t>28.08.2015г.№2696 «</w:t>
      </w:r>
      <w:r w:rsidRPr="00F655FD">
        <w:rPr>
          <w:sz w:val="28"/>
          <w:szCs w:val="28"/>
        </w:rPr>
        <w:t xml:space="preserve">О формировании учебных планов </w:t>
      </w:r>
      <w:r w:rsidRPr="00F655FD">
        <w:rPr>
          <w:bCs/>
          <w:sz w:val="28"/>
          <w:szCs w:val="28"/>
        </w:rPr>
        <w:t>обще</w:t>
      </w:r>
      <w:r w:rsidRPr="00F655FD">
        <w:rPr>
          <w:sz w:val="28"/>
          <w:szCs w:val="28"/>
        </w:rPr>
        <w:t xml:space="preserve">образовательных учреждений </w:t>
      </w:r>
      <w:proofErr w:type="spellStart"/>
      <w:r w:rsidRPr="00F655FD">
        <w:rPr>
          <w:sz w:val="28"/>
          <w:szCs w:val="28"/>
        </w:rPr>
        <w:t>Ровеньского</w:t>
      </w:r>
      <w:proofErr w:type="spellEnd"/>
      <w:r w:rsidRPr="00F655FD">
        <w:rPr>
          <w:sz w:val="28"/>
          <w:szCs w:val="28"/>
        </w:rPr>
        <w:t xml:space="preserve"> района, </w:t>
      </w:r>
      <w:r w:rsidRPr="00F655FD">
        <w:rPr>
          <w:bCs/>
          <w:sz w:val="28"/>
          <w:szCs w:val="28"/>
        </w:rPr>
        <w:t>реализующих основные общеобразовательные программы, на 2015/2016учебный год</w:t>
      </w:r>
      <w:r w:rsidR="00F655FD" w:rsidRPr="00F655FD">
        <w:rPr>
          <w:bCs/>
          <w:sz w:val="28"/>
          <w:szCs w:val="28"/>
        </w:rPr>
        <w:t>»</w:t>
      </w:r>
    </w:p>
    <w:p w:rsidR="00F655FD" w:rsidRPr="00F655FD" w:rsidRDefault="00F655FD" w:rsidP="00F655FD">
      <w:pPr>
        <w:pStyle w:val="af5"/>
        <w:numPr>
          <w:ilvl w:val="0"/>
          <w:numId w:val="40"/>
        </w:numPr>
        <w:spacing w:after="0"/>
        <w:ind w:left="0" w:firstLine="360"/>
        <w:rPr>
          <w:sz w:val="28"/>
          <w:szCs w:val="28"/>
        </w:rPr>
      </w:pPr>
      <w:r>
        <w:rPr>
          <w:bCs/>
          <w:sz w:val="28"/>
          <w:szCs w:val="28"/>
        </w:rPr>
        <w:t xml:space="preserve">Приказ </w:t>
      </w:r>
      <w:r>
        <w:rPr>
          <w:bCs/>
          <w:sz w:val="28"/>
          <w:szCs w:val="28"/>
          <w:u w:val="single"/>
        </w:rPr>
        <w:t xml:space="preserve">управления образования администрации </w:t>
      </w:r>
      <w:proofErr w:type="spellStart"/>
      <w:r>
        <w:rPr>
          <w:bCs/>
          <w:sz w:val="28"/>
          <w:szCs w:val="28"/>
          <w:u w:val="single"/>
        </w:rPr>
        <w:t>Ровеньского</w:t>
      </w:r>
      <w:proofErr w:type="spellEnd"/>
      <w:r>
        <w:rPr>
          <w:bCs/>
          <w:sz w:val="28"/>
          <w:szCs w:val="28"/>
          <w:u w:val="single"/>
        </w:rPr>
        <w:t xml:space="preserve"> района</w:t>
      </w:r>
      <w:r>
        <w:rPr>
          <w:bCs/>
          <w:position w:val="-1"/>
          <w:sz w:val="28"/>
          <w:szCs w:val="28"/>
        </w:rPr>
        <w:t>от 26 августа 2015 года</w:t>
      </w:r>
      <w:r>
        <w:rPr>
          <w:bCs/>
          <w:position w:val="-1"/>
          <w:sz w:val="28"/>
          <w:szCs w:val="28"/>
        </w:rPr>
        <w:tab/>
        <w:t xml:space="preserve"> </w:t>
      </w:r>
      <w:r w:rsidRPr="00F655FD">
        <w:rPr>
          <w:bCs/>
          <w:position w:val="-1"/>
          <w:sz w:val="28"/>
          <w:szCs w:val="28"/>
        </w:rPr>
        <w:t>№82</w:t>
      </w:r>
      <w:r>
        <w:rPr>
          <w:bCs/>
          <w:position w:val="-1"/>
          <w:sz w:val="28"/>
          <w:szCs w:val="28"/>
        </w:rPr>
        <w:t xml:space="preserve">8 </w:t>
      </w:r>
      <w:r w:rsidRPr="00F655FD">
        <w:rPr>
          <w:bCs/>
          <w:position w:val="-1"/>
          <w:sz w:val="28"/>
          <w:szCs w:val="28"/>
        </w:rPr>
        <w:t>«</w:t>
      </w:r>
      <w:r w:rsidRPr="00F655FD">
        <w:rPr>
          <w:color w:val="000000"/>
          <w:spacing w:val="1"/>
          <w:sz w:val="28"/>
          <w:szCs w:val="28"/>
        </w:rPr>
        <w:t>Об исполнении приказа департамента образования Белгородской области</w:t>
      </w:r>
      <w:r w:rsidR="001B7651">
        <w:rPr>
          <w:color w:val="000000"/>
          <w:spacing w:val="1"/>
          <w:sz w:val="28"/>
          <w:szCs w:val="28"/>
        </w:rPr>
        <w:t xml:space="preserve"> «</w:t>
      </w:r>
      <w:r w:rsidRPr="00F655FD">
        <w:rPr>
          <w:bCs/>
          <w:sz w:val="28"/>
          <w:szCs w:val="28"/>
        </w:rPr>
        <w:t xml:space="preserve">Об организации обучения по ООП в соответствии с </w:t>
      </w:r>
      <w:r w:rsidRPr="00F655FD">
        <w:rPr>
          <w:sz w:val="28"/>
          <w:szCs w:val="28"/>
        </w:rPr>
        <w:t>федеральным государственным образовательным стандартом основного общего образования в общеобразовательных организациях Белгородской области в 2015-2016 учебном году</w:t>
      </w:r>
      <w:r>
        <w:rPr>
          <w:sz w:val="28"/>
          <w:szCs w:val="28"/>
        </w:rPr>
        <w:t>»</w:t>
      </w:r>
    </w:p>
    <w:p w:rsidR="003B4AB5" w:rsidRPr="003B4AB5" w:rsidRDefault="003B4AB5" w:rsidP="00F655FD">
      <w:pPr>
        <w:pStyle w:val="afa"/>
        <w:rPr>
          <w:sz w:val="28"/>
          <w:szCs w:val="28"/>
        </w:rPr>
      </w:pPr>
    </w:p>
    <w:p w:rsidR="00CE63CB" w:rsidRDefault="00CE63CB" w:rsidP="00CE63CB">
      <w:pPr>
        <w:tabs>
          <w:tab w:val="left" w:pos="360"/>
        </w:tabs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Школьного уровня</w:t>
      </w:r>
    </w:p>
    <w:p w:rsidR="00CE63CB" w:rsidRDefault="00CE63CB" w:rsidP="00CE63CB">
      <w:pPr>
        <w:numPr>
          <w:ilvl w:val="0"/>
          <w:numId w:val="6"/>
        </w:numPr>
        <w:tabs>
          <w:tab w:val="left" w:pos="36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Устав муниципального бюджетного общеобразовательного учреждения «</w:t>
      </w:r>
      <w:proofErr w:type="spellStart"/>
      <w:r w:rsidR="0008761F">
        <w:rPr>
          <w:sz w:val="28"/>
          <w:szCs w:val="28"/>
        </w:rPr>
        <w:t>Клименковская</w:t>
      </w:r>
      <w:proofErr w:type="spellEnd"/>
      <w:r w:rsidR="0008761F">
        <w:rPr>
          <w:sz w:val="28"/>
          <w:szCs w:val="28"/>
        </w:rPr>
        <w:t xml:space="preserve"> основная </w:t>
      </w:r>
      <w:r>
        <w:rPr>
          <w:sz w:val="28"/>
          <w:szCs w:val="28"/>
        </w:rPr>
        <w:t xml:space="preserve">общеобразовательная школа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Белгородской области»; </w:t>
      </w:r>
    </w:p>
    <w:p w:rsidR="00CE63CB" w:rsidRDefault="00CE63CB" w:rsidP="00CE63CB">
      <w:pPr>
        <w:numPr>
          <w:ilvl w:val="0"/>
          <w:numId w:val="6"/>
        </w:numPr>
        <w:tabs>
          <w:tab w:val="left" w:pos="36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программа муниципального бюджетного общеобразовательного учреждения «</w:t>
      </w:r>
      <w:proofErr w:type="spellStart"/>
      <w:r w:rsidR="0008761F">
        <w:rPr>
          <w:sz w:val="28"/>
          <w:szCs w:val="28"/>
        </w:rPr>
        <w:t>Клименковская</w:t>
      </w:r>
      <w:proofErr w:type="spellEnd"/>
      <w:r w:rsidR="0008761F">
        <w:rPr>
          <w:sz w:val="28"/>
          <w:szCs w:val="28"/>
        </w:rPr>
        <w:t xml:space="preserve"> основная </w:t>
      </w:r>
      <w:r>
        <w:rPr>
          <w:sz w:val="28"/>
          <w:szCs w:val="28"/>
        </w:rPr>
        <w:t xml:space="preserve">общеобразовательная школа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</w:t>
      </w:r>
      <w:r w:rsidR="00807EF1">
        <w:rPr>
          <w:sz w:val="28"/>
          <w:szCs w:val="28"/>
        </w:rPr>
        <w:t>на Белгородской области» на 2015-2016</w:t>
      </w:r>
      <w:r>
        <w:rPr>
          <w:sz w:val="28"/>
          <w:szCs w:val="28"/>
        </w:rPr>
        <w:t xml:space="preserve"> учебный год.</w:t>
      </w:r>
    </w:p>
    <w:p w:rsidR="00CE63CB" w:rsidRDefault="00CE63CB" w:rsidP="00CE63CB">
      <w:pPr>
        <w:pStyle w:val="af5"/>
        <w:spacing w:after="0"/>
        <w:ind w:firstLine="709"/>
        <w:rPr>
          <w:sz w:val="28"/>
          <w:szCs w:val="28"/>
        </w:rPr>
      </w:pPr>
    </w:p>
    <w:p w:rsidR="00CE63CB" w:rsidRDefault="00CE63CB" w:rsidP="00CE63CB">
      <w:pPr>
        <w:pStyle w:val="af5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Учебный план для муниципального бюджетного общеобразовательного учреждения «</w:t>
      </w:r>
      <w:proofErr w:type="spellStart"/>
      <w:r w:rsidR="0008761F">
        <w:rPr>
          <w:sz w:val="28"/>
          <w:szCs w:val="28"/>
        </w:rPr>
        <w:t>Клименковская</w:t>
      </w:r>
      <w:proofErr w:type="spellEnd"/>
      <w:r w:rsidR="0008761F">
        <w:rPr>
          <w:sz w:val="28"/>
          <w:szCs w:val="28"/>
        </w:rPr>
        <w:t xml:space="preserve"> основная </w:t>
      </w:r>
      <w:r>
        <w:rPr>
          <w:sz w:val="28"/>
          <w:szCs w:val="28"/>
        </w:rPr>
        <w:t xml:space="preserve">общеобразовательная школа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Белгородской области», обеспечивающий</w:t>
      </w:r>
      <w:r w:rsidRPr="00911C0C">
        <w:rPr>
          <w:sz w:val="28"/>
          <w:szCs w:val="28"/>
        </w:rPr>
        <w:t xml:space="preserve"> реализацию федерального компонента государственных образовательных стандартов </w:t>
      </w:r>
      <w:r>
        <w:rPr>
          <w:sz w:val="28"/>
          <w:szCs w:val="28"/>
        </w:rPr>
        <w:t xml:space="preserve">основного </w:t>
      </w:r>
      <w:r w:rsidRPr="00911C0C">
        <w:rPr>
          <w:sz w:val="28"/>
          <w:szCs w:val="28"/>
        </w:rPr>
        <w:t>общего образования</w:t>
      </w:r>
      <w:r>
        <w:rPr>
          <w:sz w:val="28"/>
          <w:szCs w:val="28"/>
        </w:rPr>
        <w:t xml:space="preserve">, - нормативный правовой акт, устанавливающий перечень учебных предметов и объём учебного времени, отводимого на их </w:t>
      </w:r>
      <w:proofErr w:type="gramStart"/>
      <w:r>
        <w:rPr>
          <w:sz w:val="28"/>
          <w:szCs w:val="28"/>
        </w:rPr>
        <w:t>изучение</w:t>
      </w:r>
      <w:proofErr w:type="gramEnd"/>
      <w:r>
        <w:rPr>
          <w:sz w:val="28"/>
          <w:szCs w:val="28"/>
        </w:rPr>
        <w:t xml:space="preserve"> на </w:t>
      </w:r>
      <w:r w:rsidR="00DD1189">
        <w:rPr>
          <w:sz w:val="28"/>
          <w:szCs w:val="28"/>
        </w:rPr>
        <w:t>уровне</w:t>
      </w:r>
      <w:r>
        <w:rPr>
          <w:sz w:val="28"/>
          <w:szCs w:val="28"/>
        </w:rPr>
        <w:t xml:space="preserve"> основного общего образования и классам (годам) обучения, предоставляет возможность выбора разнообразных форм организации обучения и режима функционирования. </w:t>
      </w:r>
    </w:p>
    <w:p w:rsidR="00CE63CB" w:rsidRDefault="00CE63CB" w:rsidP="00CE63CB">
      <w:pPr>
        <w:widowControl/>
        <w:tabs>
          <w:tab w:val="left" w:pos="567"/>
        </w:tabs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  <w:t>Учебная нагрузка состоит из часов, отведенных на федеральный компонент, из часов регионального и школьного компонентов. В сумме она не превышает максимальный объем нагрузки, включая факультативные курсы, призванные развивать творческие способности и интересы школьников.</w:t>
      </w:r>
    </w:p>
    <w:p w:rsidR="00CE63CB" w:rsidRDefault="00CE63CB" w:rsidP="00CE63CB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Содержание образования в муниципальном бюджетном общеобразовательном учреждении «</w:t>
      </w:r>
      <w:proofErr w:type="spellStart"/>
      <w:r w:rsidR="0008761F">
        <w:rPr>
          <w:sz w:val="28"/>
          <w:szCs w:val="28"/>
        </w:rPr>
        <w:t>Клименковская</w:t>
      </w:r>
      <w:proofErr w:type="spellEnd"/>
      <w:r w:rsidR="0008761F">
        <w:rPr>
          <w:sz w:val="28"/>
          <w:szCs w:val="28"/>
        </w:rPr>
        <w:t xml:space="preserve"> основная </w:t>
      </w:r>
      <w:r>
        <w:rPr>
          <w:sz w:val="28"/>
          <w:szCs w:val="28"/>
        </w:rPr>
        <w:t xml:space="preserve">общеобразовательная школа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Белгородской области» определяется об</w:t>
      </w:r>
      <w:r w:rsidR="00807EF1">
        <w:rPr>
          <w:sz w:val="28"/>
          <w:szCs w:val="28"/>
        </w:rPr>
        <w:t>разовательной программой на 2015-2016</w:t>
      </w:r>
      <w:r>
        <w:rPr>
          <w:sz w:val="28"/>
          <w:szCs w:val="28"/>
        </w:rPr>
        <w:t xml:space="preserve"> учебный год и реализуется через образовательные области, обеспечивающие целостное восприятие мира. </w:t>
      </w:r>
    </w:p>
    <w:p w:rsidR="00CE63CB" w:rsidRDefault="00CE63CB" w:rsidP="00CE63CB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образовательные области входят предметы, составляющие федеральный компонент и оговоренные в пояснительной записке к Базисному учебному плану общеобразовательных учреждений РФ, курсы, составляющие региональный образовательный компонент:</w:t>
      </w:r>
    </w:p>
    <w:p w:rsidR="00CE63CB" w:rsidRDefault="00CE63CB" w:rsidP="00CE63CB">
      <w:pPr>
        <w:widowControl/>
        <w:numPr>
          <w:ilvl w:val="0"/>
          <w:numId w:val="7"/>
        </w:numPr>
        <w:tabs>
          <w:tab w:val="clear" w:pos="1545"/>
          <w:tab w:val="num" w:pos="426"/>
          <w:tab w:val="left" w:pos="851"/>
          <w:tab w:val="left" w:pos="1260"/>
          <w:tab w:val="left" w:pos="1620"/>
        </w:tabs>
        <w:autoSpaceDE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Основы бе</w:t>
      </w:r>
      <w:r w:rsidR="00807EF1">
        <w:rPr>
          <w:sz w:val="28"/>
          <w:szCs w:val="28"/>
        </w:rPr>
        <w:t>зопасности жизнедеятельности (6,</w:t>
      </w:r>
      <w:r>
        <w:rPr>
          <w:sz w:val="28"/>
          <w:szCs w:val="28"/>
        </w:rPr>
        <w:t>7,9 классы);</w:t>
      </w:r>
    </w:p>
    <w:p w:rsidR="00CE63CB" w:rsidRDefault="00CE63CB" w:rsidP="00CE63CB">
      <w:pPr>
        <w:widowControl/>
        <w:numPr>
          <w:ilvl w:val="0"/>
          <w:numId w:val="7"/>
        </w:numPr>
        <w:tabs>
          <w:tab w:val="clear" w:pos="1545"/>
          <w:tab w:val="num" w:pos="426"/>
          <w:tab w:val="left" w:pos="851"/>
          <w:tab w:val="left" w:pos="1260"/>
          <w:tab w:val="left" w:pos="1620"/>
        </w:tabs>
        <w:autoSpaceDE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Технология (8 класс);</w:t>
      </w:r>
    </w:p>
    <w:p w:rsidR="00CE63CB" w:rsidRDefault="00807EF1" w:rsidP="00CE63CB">
      <w:pPr>
        <w:widowControl/>
        <w:numPr>
          <w:ilvl w:val="0"/>
          <w:numId w:val="7"/>
        </w:numPr>
        <w:tabs>
          <w:tab w:val="clear" w:pos="1545"/>
          <w:tab w:val="num" w:pos="426"/>
          <w:tab w:val="left" w:pos="851"/>
          <w:tab w:val="left" w:pos="1260"/>
          <w:tab w:val="left" w:pos="1620"/>
        </w:tabs>
        <w:autoSpaceDE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Православная культура (6</w:t>
      </w:r>
      <w:r w:rsidR="00CE63CB">
        <w:rPr>
          <w:sz w:val="28"/>
          <w:szCs w:val="28"/>
        </w:rPr>
        <w:t>-9 классы).</w:t>
      </w:r>
    </w:p>
    <w:p w:rsidR="00CE63CB" w:rsidRDefault="00CE63CB" w:rsidP="00CE63CB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 также предметы школьного компонента:</w:t>
      </w:r>
    </w:p>
    <w:p w:rsidR="00CE63CB" w:rsidRDefault="00807EF1" w:rsidP="00CE63CB">
      <w:pPr>
        <w:pStyle w:val="15"/>
        <w:numPr>
          <w:ilvl w:val="0"/>
          <w:numId w:val="7"/>
        </w:numPr>
        <w:tabs>
          <w:tab w:val="left" w:pos="851"/>
        </w:tabs>
        <w:ind w:hanging="978"/>
        <w:jc w:val="both"/>
        <w:rPr>
          <w:sz w:val="28"/>
          <w:szCs w:val="28"/>
        </w:rPr>
      </w:pPr>
      <w:r>
        <w:rPr>
          <w:sz w:val="28"/>
          <w:szCs w:val="28"/>
        </w:rPr>
        <w:t>Русский язык (6,</w:t>
      </w:r>
      <w:r w:rsidR="00CE63CB">
        <w:rPr>
          <w:sz w:val="28"/>
          <w:szCs w:val="28"/>
        </w:rPr>
        <w:t>7 классы);</w:t>
      </w:r>
    </w:p>
    <w:p w:rsidR="00CE63CB" w:rsidRPr="00807EF1" w:rsidRDefault="00807EF1" w:rsidP="00807EF1">
      <w:pPr>
        <w:widowControl/>
        <w:numPr>
          <w:ilvl w:val="2"/>
          <w:numId w:val="7"/>
        </w:numPr>
        <w:tabs>
          <w:tab w:val="left" w:pos="284"/>
          <w:tab w:val="left" w:pos="426"/>
          <w:tab w:val="left" w:pos="709"/>
          <w:tab w:val="left" w:pos="851"/>
        </w:tabs>
        <w:autoSpaceDE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Информатика и ИКТ (6</w:t>
      </w:r>
      <w:r w:rsidR="00CE63CB">
        <w:rPr>
          <w:sz w:val="28"/>
          <w:szCs w:val="28"/>
        </w:rPr>
        <w:t>-7 классы);</w:t>
      </w:r>
    </w:p>
    <w:p w:rsidR="00CE63CB" w:rsidRDefault="00CE63CB" w:rsidP="00CE63CB">
      <w:pPr>
        <w:widowControl/>
        <w:numPr>
          <w:ilvl w:val="2"/>
          <w:numId w:val="7"/>
        </w:numPr>
        <w:tabs>
          <w:tab w:val="num" w:pos="0"/>
          <w:tab w:val="left" w:pos="284"/>
          <w:tab w:val="left" w:pos="426"/>
          <w:tab w:val="left" w:pos="709"/>
          <w:tab w:val="left" w:pos="851"/>
          <w:tab w:val="num" w:pos="1440"/>
        </w:tabs>
        <w:autoSpaceDE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Черчение (8 класс);</w:t>
      </w:r>
    </w:p>
    <w:p w:rsidR="00CE63CB" w:rsidRDefault="00CE63CB" w:rsidP="00CE63CB">
      <w:pPr>
        <w:widowControl/>
        <w:numPr>
          <w:ilvl w:val="2"/>
          <w:numId w:val="7"/>
        </w:numPr>
        <w:tabs>
          <w:tab w:val="num" w:pos="0"/>
          <w:tab w:val="left" w:pos="284"/>
          <w:tab w:val="left" w:pos="426"/>
          <w:tab w:val="left" w:pos="709"/>
          <w:tab w:val="left" w:pos="851"/>
          <w:tab w:val="num" w:pos="1440"/>
        </w:tabs>
        <w:autoSpaceDE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Профессиональное самоопределение (9 класс).</w:t>
      </w:r>
    </w:p>
    <w:p w:rsidR="00CE63CB" w:rsidRPr="00435058" w:rsidRDefault="00435058" w:rsidP="00435058">
      <w:pPr>
        <w:pStyle w:val="afa"/>
        <w:shd w:val="clear" w:color="auto" w:fill="FFFFFF"/>
        <w:spacing w:line="240" w:lineRule="atLeast"/>
        <w:ind w:left="0" w:firstLine="426"/>
        <w:jc w:val="both"/>
        <w:rPr>
          <w:bCs/>
          <w:spacing w:val="-13"/>
          <w:sz w:val="28"/>
          <w:szCs w:val="28"/>
        </w:rPr>
      </w:pPr>
      <w:r w:rsidRPr="00435058">
        <w:rPr>
          <w:sz w:val="28"/>
          <w:szCs w:val="28"/>
        </w:rPr>
        <w:t>Уровень основного общего образования</w:t>
      </w:r>
      <w:r w:rsidRPr="00435058">
        <w:rPr>
          <w:bCs/>
          <w:i/>
          <w:iCs/>
          <w:sz w:val="28"/>
          <w:szCs w:val="28"/>
        </w:rPr>
        <w:t xml:space="preserve"> </w:t>
      </w:r>
      <w:r w:rsidR="00CE63CB">
        <w:rPr>
          <w:sz w:val="28"/>
          <w:szCs w:val="28"/>
        </w:rPr>
        <w:t>отражает принцип преемственности с начальной школой и является базой для продолжения обучения в средней (полной) общеобразовательной школе, создаёт условия для выбора обучающимися дальнейшего образования, их социального самоопределения и самообразования.</w:t>
      </w:r>
    </w:p>
    <w:p w:rsidR="00CE63CB" w:rsidRDefault="00807EF1" w:rsidP="00435058">
      <w:pPr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Учебный план для обучающихся 6</w:t>
      </w:r>
      <w:r w:rsidR="00CE63CB">
        <w:rPr>
          <w:sz w:val="28"/>
          <w:szCs w:val="28"/>
        </w:rPr>
        <w:t xml:space="preserve">-9 классов составлен на основе базисного учебного плана для образовательных учреждений Белгородской области, утвержденного приказом департамента образования, культуры и молодежной политики Белгородской области от </w:t>
      </w:r>
      <w:r w:rsidR="00CE63CB" w:rsidRPr="004C5E01">
        <w:rPr>
          <w:sz w:val="28"/>
          <w:szCs w:val="28"/>
        </w:rPr>
        <w:t>23 апреля 2012 года №1380</w:t>
      </w:r>
      <w:r w:rsidR="00CE63CB" w:rsidRPr="003632D6">
        <w:rPr>
          <w:sz w:val="28"/>
          <w:szCs w:val="28"/>
        </w:rPr>
        <w:t xml:space="preserve"> «Об</w:t>
      </w:r>
      <w:r w:rsidR="00CE63CB">
        <w:rPr>
          <w:sz w:val="28"/>
          <w:szCs w:val="28"/>
        </w:rPr>
        <w:t xml:space="preserve"> утверждении базисного учебного плана и примерных учебных планов для образовательных учреждений Белгородской области, реализующих программы общего образования», позволяет достичь цели основного общего образования, и включает набор</w:t>
      </w:r>
      <w:proofErr w:type="gramEnd"/>
      <w:r w:rsidR="00CE63CB">
        <w:rPr>
          <w:sz w:val="28"/>
          <w:szCs w:val="28"/>
        </w:rPr>
        <w:t xml:space="preserve"> обязательных для изучения учебных предметов федерального компонента государственного стандарта основного </w:t>
      </w:r>
      <w:r w:rsidR="00CE63CB">
        <w:rPr>
          <w:sz w:val="28"/>
          <w:szCs w:val="28"/>
        </w:rPr>
        <w:lastRenderedPageBreak/>
        <w:t xml:space="preserve">общего образования: </w:t>
      </w:r>
      <w:proofErr w:type="gramStart"/>
      <w:r w:rsidR="00CE63CB">
        <w:rPr>
          <w:sz w:val="28"/>
          <w:szCs w:val="28"/>
        </w:rPr>
        <w:t>«Русский язык», «Литература», «Иностранный язык», «Математика», «Информатика и ИКТ», «История», «Обществознание», «География» «Природоведение», «Физика», «Химия», «Биология», «Музыка», «Изобразительное искусство», «Технология», «Физическая культура», «Основы безопасности жизнедеятельности».</w:t>
      </w:r>
      <w:proofErr w:type="gramEnd"/>
    </w:p>
    <w:p w:rsidR="00CE63CB" w:rsidRDefault="00CE63CB" w:rsidP="00CE63C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</w:t>
      </w:r>
      <w:r w:rsidR="00807EF1">
        <w:rPr>
          <w:color w:val="000000"/>
          <w:sz w:val="28"/>
          <w:szCs w:val="28"/>
        </w:rPr>
        <w:t>х овладения всеми обучающимися 6</w:t>
      </w:r>
      <w:r>
        <w:rPr>
          <w:color w:val="000000"/>
          <w:sz w:val="28"/>
          <w:szCs w:val="28"/>
        </w:rPr>
        <w:t xml:space="preserve"> – 7   классов видами речевой деятельности и практическими умениями нормативного использования языка в разных ситуациях общения для изучения предмета «Русский язык»  в 6 - 7 классах</w:t>
      </w:r>
      <w:r w:rsidR="00807EF1">
        <w:rPr>
          <w:color w:val="000000"/>
          <w:sz w:val="28"/>
          <w:szCs w:val="28"/>
        </w:rPr>
        <w:t xml:space="preserve"> отводится </w:t>
      </w:r>
      <w:r>
        <w:rPr>
          <w:color w:val="000000"/>
          <w:sz w:val="28"/>
          <w:szCs w:val="28"/>
        </w:rPr>
        <w:t xml:space="preserve"> по 3  часа из федерального компонента и по 2 часа из школьного компонента.  Для этого в школе созданы соответствующие условия: нормативно-правовые, материально-технические, информационные. Преподавание осуществляют квалифицированные специалисты, прошедшие курсовую переподготовку.</w:t>
      </w:r>
    </w:p>
    <w:p w:rsidR="00CE63CB" w:rsidRDefault="00CE63CB" w:rsidP="00CE63CB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обеспечения непрерывности образовательной области «Искусство» по решению педагогического совета продолжено изучение предмета </w:t>
      </w:r>
      <w:r w:rsidR="0064057F" w:rsidRPr="0064057F">
        <w:rPr>
          <w:sz w:val="28"/>
          <w:szCs w:val="28"/>
        </w:rPr>
        <w:t>«Искусство</w:t>
      </w:r>
      <w:r w:rsidRPr="0064057F">
        <w:rPr>
          <w:sz w:val="28"/>
          <w:szCs w:val="28"/>
        </w:rPr>
        <w:t>» в 8, 9 классах (по 1часу) за счёт часов федерального компонента, преподавание будет осуществлять квалифицированный специалист, прошедший курсовую переподготовку.</w:t>
      </w:r>
    </w:p>
    <w:p w:rsidR="00CE63CB" w:rsidRDefault="00CE63CB" w:rsidP="00CE63C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Часы вариативной части учебного плана используются для проведения </w:t>
      </w:r>
      <w:r w:rsidR="00E83B8D">
        <w:rPr>
          <w:sz w:val="28"/>
          <w:szCs w:val="28"/>
        </w:rPr>
        <w:t>занятий по информатике и ИКТ в 6 и 7 классах</w:t>
      </w:r>
      <w:r>
        <w:rPr>
          <w:sz w:val="28"/>
          <w:szCs w:val="28"/>
        </w:rPr>
        <w:t xml:space="preserve"> (по 1 часу) с целью обеспечения всеобщей компьютерной грамотности.</w:t>
      </w:r>
    </w:p>
    <w:p w:rsidR="00CE63CB" w:rsidRDefault="00CE63CB" w:rsidP="00CE63CB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В 8 классе введён предмет «Черчение» в количестве 1 часа за счёт часов компонента образовательного учреждения с целью формирования у учащихся основ графической грамоты.</w:t>
      </w:r>
    </w:p>
    <w:p w:rsidR="00CE63CB" w:rsidRDefault="00CE63CB" w:rsidP="00CE63CB">
      <w:pPr>
        <w:pStyle w:val="a7"/>
        <w:ind w:firstLine="567"/>
      </w:pPr>
      <w:r>
        <w:t>В рамках уч</w:t>
      </w:r>
      <w:r w:rsidR="00E83B8D">
        <w:t>ебного предмета «Технология» в 6</w:t>
      </w:r>
      <w:r>
        <w:t xml:space="preserve"> – 8  классах часть учебного времени используется для изучения учащимися строительных ремонтно-отделочных работ (в соответствии с рекомендациями управления образования и науки Белгородской области от 31.01.2006 года № 04-187 «Календарно-тематическое планирование по технологии раздела «Строительные ремонтно-отделочные работы»).</w:t>
      </w:r>
    </w:p>
    <w:p w:rsidR="00CE63CB" w:rsidRPr="00EF286B" w:rsidRDefault="00CE63CB" w:rsidP="00CE63CB">
      <w:pPr>
        <w:ind w:firstLine="567"/>
        <w:jc w:val="both"/>
        <w:rPr>
          <w:sz w:val="28"/>
          <w:szCs w:val="28"/>
        </w:rPr>
      </w:pPr>
      <w:r w:rsidRPr="006F68D1">
        <w:rPr>
          <w:sz w:val="28"/>
          <w:szCs w:val="28"/>
        </w:rPr>
        <w:t>С целью выявления потребностей учащихся в иных курсах было проведено анкетирование, в ходе кот</w:t>
      </w:r>
      <w:r w:rsidR="00E83B8D">
        <w:rPr>
          <w:sz w:val="28"/>
          <w:szCs w:val="28"/>
        </w:rPr>
        <w:t>орого были предложены учащимся 7</w:t>
      </w:r>
      <w:r>
        <w:rPr>
          <w:sz w:val="28"/>
          <w:szCs w:val="28"/>
        </w:rPr>
        <w:t xml:space="preserve"> – </w:t>
      </w:r>
      <w:r w:rsidRPr="006F68D1">
        <w:rPr>
          <w:sz w:val="28"/>
          <w:szCs w:val="28"/>
        </w:rPr>
        <w:t xml:space="preserve">8 классов  следующие учебные курсы: </w:t>
      </w:r>
      <w:r w:rsidRPr="00EF286B">
        <w:rPr>
          <w:sz w:val="28"/>
          <w:szCs w:val="28"/>
        </w:rPr>
        <w:t>«Вокруг тебя – Мир…», «Русская словесность. От слова к словесности», «Компьютерное моделирование», «Квадратный трёхчлен и его приложения», «Компьютерная азбука», «За страницами учебника математики», «Решение олимпиадных задач», «Физика в задачах и экспериментах», «Тождественные преобразования выражений»,</w:t>
      </w:r>
    </w:p>
    <w:p w:rsidR="00CE63CB" w:rsidRPr="00EF286B" w:rsidRDefault="00CE63CB" w:rsidP="00CE63CB">
      <w:pPr>
        <w:shd w:val="clear" w:color="auto" w:fill="FFFFFF"/>
        <w:jc w:val="both"/>
        <w:rPr>
          <w:sz w:val="28"/>
          <w:szCs w:val="28"/>
        </w:rPr>
      </w:pPr>
      <w:r w:rsidRPr="00EF286B">
        <w:rPr>
          <w:sz w:val="28"/>
          <w:szCs w:val="28"/>
        </w:rPr>
        <w:t>«Риторика».</w:t>
      </w:r>
    </w:p>
    <w:p w:rsidR="00CE63CB" w:rsidRPr="00EF286B" w:rsidRDefault="00CE63CB" w:rsidP="00CE63CB">
      <w:pPr>
        <w:ind w:firstLine="426"/>
        <w:jc w:val="both"/>
        <w:rPr>
          <w:sz w:val="28"/>
          <w:szCs w:val="28"/>
        </w:rPr>
      </w:pPr>
      <w:r w:rsidRPr="00EF286B">
        <w:rPr>
          <w:sz w:val="28"/>
          <w:szCs w:val="28"/>
        </w:rPr>
        <w:t>По итогам анкетирования в целях удовлетворения познавательных интере</w:t>
      </w:r>
      <w:r w:rsidR="00E83B8D">
        <w:rPr>
          <w:sz w:val="28"/>
          <w:szCs w:val="28"/>
        </w:rPr>
        <w:t>сов обучающихся в учебный план 7 – 8</w:t>
      </w:r>
      <w:r w:rsidRPr="00EF286B">
        <w:rPr>
          <w:sz w:val="28"/>
          <w:szCs w:val="28"/>
        </w:rPr>
        <w:t xml:space="preserve">  классов введены за счёт часов школьного компонента учебные курсы:</w:t>
      </w:r>
    </w:p>
    <w:p w:rsidR="00CE63CB" w:rsidRPr="00EF286B" w:rsidRDefault="00CE63CB" w:rsidP="00CE63CB">
      <w:pPr>
        <w:pStyle w:val="15"/>
        <w:numPr>
          <w:ilvl w:val="0"/>
          <w:numId w:val="14"/>
        </w:numPr>
        <w:jc w:val="both"/>
        <w:rPr>
          <w:sz w:val="28"/>
          <w:szCs w:val="28"/>
        </w:rPr>
      </w:pPr>
      <w:r w:rsidRPr="00EF286B">
        <w:rPr>
          <w:sz w:val="28"/>
          <w:szCs w:val="28"/>
        </w:rPr>
        <w:t>«Русская словесность. От слова к словесности»</w:t>
      </w:r>
      <w:r w:rsidR="00E83B8D">
        <w:rPr>
          <w:sz w:val="28"/>
          <w:szCs w:val="28"/>
        </w:rPr>
        <w:t>7-8 классы</w:t>
      </w:r>
      <w:r w:rsidRPr="00EF286B">
        <w:rPr>
          <w:sz w:val="28"/>
          <w:szCs w:val="28"/>
        </w:rPr>
        <w:t xml:space="preserve"> (по 1 часу);</w:t>
      </w:r>
    </w:p>
    <w:p w:rsidR="00CE63CB" w:rsidRPr="00EF286B" w:rsidRDefault="00E83B8D" w:rsidP="00CE63CB">
      <w:pPr>
        <w:pStyle w:val="15"/>
        <w:numPr>
          <w:ilvl w:val="0"/>
          <w:numId w:val="14"/>
        </w:numPr>
        <w:jc w:val="both"/>
        <w:rPr>
          <w:sz w:val="28"/>
          <w:szCs w:val="28"/>
        </w:rPr>
      </w:pPr>
      <w:r w:rsidRPr="00EF286B">
        <w:rPr>
          <w:sz w:val="28"/>
          <w:szCs w:val="28"/>
        </w:rPr>
        <w:t xml:space="preserve"> </w:t>
      </w:r>
      <w:r w:rsidR="00CE63CB" w:rsidRPr="00EF286B">
        <w:rPr>
          <w:sz w:val="28"/>
          <w:szCs w:val="28"/>
        </w:rPr>
        <w:t>«Тождественные преобразования выражений» в 8 классе (1 час).</w:t>
      </w:r>
    </w:p>
    <w:p w:rsidR="00CE63CB" w:rsidRDefault="00CE63CB" w:rsidP="00CE63CB">
      <w:pPr>
        <w:ind w:firstLine="42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Часы вариативной части учебного плана для обучающихся 9 класса используются для организации </w:t>
      </w:r>
      <w:proofErr w:type="spellStart"/>
      <w:r>
        <w:rPr>
          <w:sz w:val="28"/>
          <w:szCs w:val="28"/>
        </w:rPr>
        <w:t>предпрофильной</w:t>
      </w:r>
      <w:proofErr w:type="spellEnd"/>
      <w:r>
        <w:rPr>
          <w:sz w:val="28"/>
          <w:szCs w:val="28"/>
        </w:rPr>
        <w:t xml:space="preserve"> подготовки, которая </w:t>
      </w:r>
      <w:r>
        <w:rPr>
          <w:sz w:val="28"/>
          <w:szCs w:val="28"/>
        </w:rPr>
        <w:lastRenderedPageBreak/>
        <w:t xml:space="preserve">осуществляется в соответствии с приказом управления образования администрации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</w:t>
      </w:r>
      <w:r w:rsidRPr="0093657C">
        <w:rPr>
          <w:sz w:val="28"/>
          <w:szCs w:val="28"/>
          <w:shd w:val="clear" w:color="auto" w:fill="FFFFFF" w:themeFill="background1"/>
        </w:rPr>
        <w:t>о</w:t>
      </w:r>
      <w:r w:rsidR="0093657C" w:rsidRPr="0093657C">
        <w:rPr>
          <w:sz w:val="28"/>
          <w:szCs w:val="28"/>
          <w:shd w:val="clear" w:color="auto" w:fill="FFFFFF" w:themeFill="background1"/>
        </w:rPr>
        <w:t>т 30</w:t>
      </w:r>
      <w:r w:rsidRPr="0093657C">
        <w:rPr>
          <w:sz w:val="28"/>
          <w:szCs w:val="28"/>
          <w:shd w:val="clear" w:color="auto" w:fill="FFFFFF" w:themeFill="background1"/>
        </w:rPr>
        <w:t xml:space="preserve"> июня </w:t>
      </w:r>
      <w:r w:rsidR="0093657C" w:rsidRPr="0093657C">
        <w:rPr>
          <w:spacing w:val="-4"/>
          <w:sz w:val="28"/>
          <w:szCs w:val="28"/>
          <w:shd w:val="clear" w:color="auto" w:fill="FFFFFF" w:themeFill="background1"/>
        </w:rPr>
        <w:t>2015</w:t>
      </w:r>
      <w:r w:rsidRPr="0093657C">
        <w:rPr>
          <w:spacing w:val="-4"/>
          <w:sz w:val="28"/>
          <w:szCs w:val="28"/>
          <w:shd w:val="clear" w:color="auto" w:fill="FFFFFF" w:themeFill="background1"/>
        </w:rPr>
        <w:t xml:space="preserve"> года </w:t>
      </w:r>
      <w:r w:rsidR="0093657C" w:rsidRPr="0093657C">
        <w:rPr>
          <w:spacing w:val="-7"/>
          <w:sz w:val="28"/>
          <w:szCs w:val="28"/>
          <w:shd w:val="clear" w:color="auto" w:fill="FFFFFF" w:themeFill="background1"/>
        </w:rPr>
        <w:t>№708</w:t>
      </w:r>
      <w:r w:rsidRPr="004070DC">
        <w:rPr>
          <w:spacing w:val="-7"/>
          <w:sz w:val="28"/>
          <w:szCs w:val="28"/>
          <w:shd w:val="clear" w:color="auto" w:fill="FFFFFF" w:themeFill="background1"/>
        </w:rPr>
        <w:t xml:space="preserve"> </w:t>
      </w:r>
      <w:r w:rsidR="00C65952">
        <w:rPr>
          <w:spacing w:val="-7"/>
          <w:sz w:val="28"/>
          <w:szCs w:val="28"/>
          <w:shd w:val="clear" w:color="auto" w:fill="FFFFFF" w:themeFill="background1"/>
        </w:rPr>
        <w:t xml:space="preserve"> </w:t>
      </w:r>
      <w:r w:rsidRPr="004070DC">
        <w:rPr>
          <w:spacing w:val="-7"/>
          <w:sz w:val="28"/>
          <w:szCs w:val="28"/>
          <w:shd w:val="clear" w:color="auto" w:fill="FFFFFF" w:themeFill="background1"/>
        </w:rPr>
        <w:t>«</w:t>
      </w:r>
      <w:r w:rsidRPr="004070DC">
        <w:rPr>
          <w:sz w:val="28"/>
          <w:szCs w:val="28"/>
          <w:shd w:val="clear" w:color="auto" w:fill="FFFFFF" w:themeFill="background1"/>
        </w:rPr>
        <w:t xml:space="preserve">Об организации </w:t>
      </w:r>
      <w:proofErr w:type="spellStart"/>
      <w:r w:rsidRPr="004070DC">
        <w:rPr>
          <w:sz w:val="28"/>
          <w:szCs w:val="28"/>
          <w:shd w:val="clear" w:color="auto" w:fill="FFFFFF" w:themeFill="background1"/>
        </w:rPr>
        <w:t>предпрофильной</w:t>
      </w:r>
      <w:proofErr w:type="spellEnd"/>
      <w:r w:rsidRPr="004070DC">
        <w:rPr>
          <w:sz w:val="28"/>
          <w:szCs w:val="28"/>
          <w:shd w:val="clear" w:color="auto" w:fill="FFFFFF" w:themeFill="background1"/>
        </w:rPr>
        <w:t xml:space="preserve"> подготовки обучающихся в режиме сетевого взаимодействия»,</w:t>
      </w:r>
      <w:r w:rsidR="00EF286B">
        <w:rPr>
          <w:sz w:val="28"/>
          <w:szCs w:val="28"/>
        </w:rPr>
        <w:t xml:space="preserve">  на базе МБОУ «</w:t>
      </w:r>
      <w:proofErr w:type="spellStart"/>
      <w:r w:rsidR="00EF286B">
        <w:rPr>
          <w:sz w:val="28"/>
          <w:szCs w:val="28"/>
        </w:rPr>
        <w:t>Наголенская</w:t>
      </w:r>
      <w:proofErr w:type="spellEnd"/>
      <w:r w:rsidR="00EF286B">
        <w:rPr>
          <w:sz w:val="28"/>
          <w:szCs w:val="28"/>
        </w:rPr>
        <w:t xml:space="preserve">  средняя общеобразовательная школа» на основании договора</w:t>
      </w:r>
      <w:r>
        <w:rPr>
          <w:sz w:val="28"/>
          <w:szCs w:val="28"/>
        </w:rPr>
        <w:t xml:space="preserve"> о совместной деятель</w:t>
      </w:r>
      <w:r w:rsidR="00EF286B">
        <w:rPr>
          <w:sz w:val="28"/>
          <w:szCs w:val="28"/>
        </w:rPr>
        <w:t>ности с МБОУ «</w:t>
      </w:r>
      <w:proofErr w:type="spellStart"/>
      <w:r w:rsidR="00EF286B">
        <w:rPr>
          <w:sz w:val="28"/>
          <w:szCs w:val="28"/>
        </w:rPr>
        <w:t>Наголенская</w:t>
      </w:r>
      <w:proofErr w:type="spellEnd"/>
      <w:r w:rsidR="00EF28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средняя общеобразовательная школа</w:t>
      </w:r>
      <w:proofErr w:type="gramEnd"/>
    </w:p>
    <w:p w:rsidR="00CE63CB" w:rsidRDefault="00CE63CB" w:rsidP="00CE63CB">
      <w:pPr>
        <w:ind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Предпрофильная</w:t>
      </w:r>
      <w:proofErr w:type="spellEnd"/>
      <w:r>
        <w:rPr>
          <w:sz w:val="28"/>
          <w:szCs w:val="28"/>
        </w:rPr>
        <w:t xml:space="preserve"> подготовка в 9 классе направлена на выбор обучающимися будущего профиля обучения. </w:t>
      </w:r>
    </w:p>
    <w:p w:rsidR="00CE63CB" w:rsidRDefault="00CE63CB" w:rsidP="00CE63C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выбора обучающимся были предложены следующие элективные курсы: </w:t>
      </w:r>
      <w:r w:rsidRPr="006F6880">
        <w:rPr>
          <w:sz w:val="28"/>
          <w:szCs w:val="28"/>
        </w:rPr>
        <w:t>«Компьютерная графика», «Функции и их графики», «Современная русская литература», «Русская словесность. От слова к словесности», «Современная Россия на рубеже 20 -начала 21 века», «Экологическая химия», «О многочленах», «Решение задач по физике повышенной сложности», «Избранные вопросы геометрии: понятие и свойства педального треугольника», «Геометрия окружности».</w:t>
      </w:r>
      <w:r>
        <w:rPr>
          <w:sz w:val="28"/>
          <w:szCs w:val="28"/>
        </w:rPr>
        <w:t xml:space="preserve"> </w:t>
      </w:r>
    </w:p>
    <w:p w:rsidR="00CE63CB" w:rsidRDefault="00CE63CB" w:rsidP="00CE63C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проведённого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анкетирования в учебный план введены элективные курсы:</w:t>
      </w:r>
    </w:p>
    <w:p w:rsidR="00CE63CB" w:rsidRPr="006F6880" w:rsidRDefault="00C65952" w:rsidP="00CE63CB">
      <w:pPr>
        <w:numPr>
          <w:ilvl w:val="0"/>
          <w:numId w:val="10"/>
        </w:numPr>
        <w:ind w:left="0" w:firstLine="425"/>
        <w:jc w:val="both"/>
        <w:rPr>
          <w:sz w:val="28"/>
          <w:szCs w:val="28"/>
        </w:rPr>
      </w:pPr>
      <w:r w:rsidRPr="006F6880">
        <w:rPr>
          <w:sz w:val="28"/>
          <w:szCs w:val="28"/>
        </w:rPr>
        <w:t xml:space="preserve"> </w:t>
      </w:r>
      <w:r w:rsidR="00CE63CB" w:rsidRPr="006F6880">
        <w:rPr>
          <w:sz w:val="28"/>
          <w:szCs w:val="28"/>
        </w:rPr>
        <w:t>«Функции и их графики» – 1час;</w:t>
      </w:r>
    </w:p>
    <w:p w:rsidR="00CE63CB" w:rsidRPr="006F6880" w:rsidRDefault="00CE63CB" w:rsidP="00CE63CB">
      <w:pPr>
        <w:numPr>
          <w:ilvl w:val="0"/>
          <w:numId w:val="10"/>
        </w:numPr>
        <w:ind w:left="0" w:firstLine="425"/>
        <w:jc w:val="both"/>
        <w:rPr>
          <w:sz w:val="28"/>
          <w:szCs w:val="28"/>
        </w:rPr>
      </w:pPr>
      <w:r w:rsidRPr="006F6880">
        <w:rPr>
          <w:sz w:val="28"/>
          <w:szCs w:val="28"/>
        </w:rPr>
        <w:t>«Русская словесность. От слова к словесности» – 1 час.</w:t>
      </w:r>
    </w:p>
    <w:p w:rsidR="00CE63CB" w:rsidRDefault="00CE63CB" w:rsidP="00CE63CB">
      <w:pPr>
        <w:tabs>
          <w:tab w:val="left" w:pos="694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постановления Правительства Белгородской области от 15 декабря 2008 года №300-пп «Об областной целевой программе «Повышение правовой культуры населения Белгородской области в 2009 – 2010 годах», в целях повышения правовой культуры обучающихся, создания единой системы качественного правового просвещения в 9 классе введён элективный курс «Введ</w:t>
      </w:r>
      <w:r w:rsidR="00C65952">
        <w:rPr>
          <w:sz w:val="28"/>
          <w:szCs w:val="28"/>
        </w:rPr>
        <w:t>ение в избирательное право» (1</w:t>
      </w:r>
      <w:r w:rsidR="005A5C39">
        <w:rPr>
          <w:sz w:val="28"/>
          <w:szCs w:val="28"/>
        </w:rPr>
        <w:t xml:space="preserve"> час</w:t>
      </w:r>
      <w:r>
        <w:rPr>
          <w:sz w:val="28"/>
          <w:szCs w:val="28"/>
        </w:rPr>
        <w:t>).</w:t>
      </w:r>
    </w:p>
    <w:p w:rsidR="00CE63CB" w:rsidRDefault="00CE63CB" w:rsidP="00CE63C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9 классе за счет часов компонента образовательного учреждения введен предмет «Профессиональное самоопределение»</w:t>
      </w:r>
      <w:r w:rsidR="005A5C39">
        <w:rPr>
          <w:sz w:val="28"/>
          <w:szCs w:val="28"/>
        </w:rPr>
        <w:t>(1 час)</w:t>
      </w:r>
      <w:r>
        <w:rPr>
          <w:sz w:val="28"/>
          <w:szCs w:val="28"/>
        </w:rPr>
        <w:t xml:space="preserve"> с целью осознанного самоопределения выпускников основной школы. </w:t>
      </w:r>
      <w:proofErr w:type="spellStart"/>
      <w:r>
        <w:rPr>
          <w:sz w:val="28"/>
          <w:szCs w:val="28"/>
        </w:rPr>
        <w:t>Профконсультирование</w:t>
      </w:r>
      <w:proofErr w:type="spellEnd"/>
      <w:r>
        <w:rPr>
          <w:sz w:val="28"/>
          <w:szCs w:val="28"/>
        </w:rPr>
        <w:t xml:space="preserve">, психолого-педагогическая диагностика и другие </w:t>
      </w:r>
      <w:proofErr w:type="spellStart"/>
      <w:r>
        <w:rPr>
          <w:sz w:val="28"/>
          <w:szCs w:val="28"/>
        </w:rPr>
        <w:t>профориентационные</w:t>
      </w:r>
      <w:proofErr w:type="spellEnd"/>
      <w:r>
        <w:rPr>
          <w:sz w:val="28"/>
          <w:szCs w:val="28"/>
        </w:rPr>
        <w:t xml:space="preserve"> мероприятия планируются через систему классных часов, внеклассной и кружковой работы школы.</w:t>
      </w:r>
    </w:p>
    <w:p w:rsidR="00694B33" w:rsidRDefault="00694B33" w:rsidP="00CE63CB">
      <w:pPr>
        <w:tabs>
          <w:tab w:val="left" w:pos="567"/>
        </w:tabs>
        <w:jc w:val="both"/>
        <w:rPr>
          <w:sz w:val="28"/>
          <w:szCs w:val="28"/>
        </w:rPr>
      </w:pPr>
    </w:p>
    <w:p w:rsidR="000168F0" w:rsidRDefault="00CE63CB" w:rsidP="000168F0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0168F0">
        <w:rPr>
          <w:rFonts w:ascii="Times New Roman" w:hAnsi="Times New Roman" w:cs="Times New Roman"/>
          <w:sz w:val="28"/>
          <w:szCs w:val="28"/>
        </w:rPr>
        <w:t xml:space="preserve">     Таким образом, общая нагрузка на учащихся выдерживается в соответствии с базисным учебным планом и т</w:t>
      </w:r>
      <w:r w:rsidR="00E83B8D">
        <w:rPr>
          <w:rFonts w:ascii="Times New Roman" w:hAnsi="Times New Roman" w:cs="Times New Roman"/>
          <w:sz w:val="28"/>
          <w:szCs w:val="28"/>
        </w:rPr>
        <w:t xml:space="preserve">ребованиями </w:t>
      </w:r>
      <w:proofErr w:type="spellStart"/>
      <w:r w:rsidR="00E83B8D">
        <w:rPr>
          <w:rFonts w:ascii="Times New Roman" w:hAnsi="Times New Roman" w:cs="Times New Roman"/>
          <w:sz w:val="28"/>
          <w:szCs w:val="28"/>
        </w:rPr>
        <w:t>санэпидемнадзора</w:t>
      </w:r>
      <w:proofErr w:type="spellEnd"/>
      <w:r w:rsidR="00E83B8D">
        <w:rPr>
          <w:rFonts w:ascii="Times New Roman" w:hAnsi="Times New Roman" w:cs="Times New Roman"/>
          <w:sz w:val="28"/>
          <w:szCs w:val="28"/>
        </w:rPr>
        <w:t>: 30 часа в 6</w:t>
      </w:r>
      <w:r w:rsidR="000168F0">
        <w:rPr>
          <w:rFonts w:ascii="Times New Roman" w:hAnsi="Times New Roman" w:cs="Times New Roman"/>
          <w:sz w:val="28"/>
          <w:szCs w:val="28"/>
        </w:rPr>
        <w:t xml:space="preserve"> классе, 35 </w:t>
      </w:r>
      <w:proofErr w:type="spellStart"/>
      <w:r w:rsidR="000168F0">
        <w:rPr>
          <w:rFonts w:ascii="Times New Roman" w:hAnsi="Times New Roman" w:cs="Times New Roman"/>
          <w:sz w:val="28"/>
          <w:szCs w:val="28"/>
        </w:rPr>
        <w:t>часров</w:t>
      </w:r>
      <w:proofErr w:type="spellEnd"/>
      <w:r w:rsidR="000168F0">
        <w:rPr>
          <w:rFonts w:ascii="Times New Roman" w:hAnsi="Times New Roman" w:cs="Times New Roman"/>
          <w:sz w:val="28"/>
          <w:szCs w:val="28"/>
        </w:rPr>
        <w:t xml:space="preserve"> в 7 классе и 36 часов в 8 и 9 классах. </w:t>
      </w:r>
    </w:p>
    <w:p w:rsidR="00DD1189" w:rsidRPr="0093657C" w:rsidRDefault="000168F0" w:rsidP="0093657C">
      <w:pPr>
        <w:pStyle w:val="af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Согласно федеральному государственному образовательному стандарту основного общего образования количество учебных занятий за 5 лет не может составлять менее 5267 часов и более 6020 часов. </w:t>
      </w:r>
      <w:bookmarkStart w:id="1" w:name="bookmark6"/>
    </w:p>
    <w:p w:rsidR="00694B33" w:rsidRDefault="00694B33" w:rsidP="00694B33">
      <w:pPr>
        <w:pStyle w:val="310"/>
        <w:ind w:left="2160" w:right="2120"/>
        <w:jc w:val="center"/>
        <w:rPr>
          <w:rFonts w:ascii="Arial Unicode MS" w:eastAsia="Arial Unicode MS" w:hAnsi="Arial Unicode MS" w:cs="Arial Unicode MS"/>
        </w:rPr>
      </w:pPr>
      <w:r>
        <w:t>Формы промежуточной аттестации на уровне основного общего образования в соответствии с требованиями ФКГОС</w:t>
      </w:r>
      <w:bookmarkEnd w:id="1"/>
    </w:p>
    <w:p w:rsidR="00694B33" w:rsidRDefault="00694B33" w:rsidP="00694B33">
      <w:pPr>
        <w:pStyle w:val="a7"/>
        <w:ind w:firstLine="700"/>
        <w:rPr>
          <w:rFonts w:ascii="Arial Unicode MS" w:hAnsi="Arial Unicode MS" w:cs="Arial Unicode MS"/>
        </w:rPr>
      </w:pPr>
      <w:r>
        <w:t xml:space="preserve">Целью промежуточной аттестации на уровне основного общего образования является установление фактического уровня теоретических знаний обучающихся по предметам федерального компонента учебного </w:t>
      </w:r>
      <w:r>
        <w:lastRenderedPageBreak/>
        <w:t>плана, их практических умений и навыков; соотнесение этого уровня с требованиями федерального компонента государственного образовательного стандарта.</w:t>
      </w:r>
    </w:p>
    <w:p w:rsidR="00694B33" w:rsidRDefault="00DD1189" w:rsidP="00694B33">
      <w:pPr>
        <w:pStyle w:val="a7"/>
        <w:ind w:firstLine="700"/>
        <w:rPr>
          <w:rFonts w:ascii="Arial Unicode MS" w:hAnsi="Arial Unicode MS" w:cs="Arial Unicode MS"/>
        </w:rPr>
      </w:pPr>
      <w:r>
        <w:t>На уровне</w:t>
      </w:r>
      <w:r w:rsidR="00694B33">
        <w:t xml:space="preserve"> основного общего образования промежуточная аттестация обучающихся проводится после освоения учебных программ соответствующего класса и является обязательной в </w:t>
      </w:r>
      <w:r w:rsidR="00E83B8D">
        <w:t>6</w:t>
      </w:r>
      <w:r w:rsidR="00694B33">
        <w:t>- 8 классах.</w:t>
      </w:r>
    </w:p>
    <w:p w:rsidR="00694B33" w:rsidRDefault="00694B33" w:rsidP="00694B33">
      <w:pPr>
        <w:pStyle w:val="a7"/>
        <w:ind w:firstLine="700"/>
        <w:rPr>
          <w:rFonts w:ascii="Arial Unicode MS" w:hAnsi="Arial Unicode MS" w:cs="Arial Unicode MS"/>
        </w:rPr>
      </w:pPr>
      <w:r>
        <w:t xml:space="preserve">Промежуточная аттестация проводится в учебное время. Сроки проведения </w:t>
      </w:r>
      <w:r w:rsidR="005A5C39">
        <w:t>с 26 по 30 июня</w:t>
      </w:r>
      <w:r>
        <w:t>.</w:t>
      </w:r>
    </w:p>
    <w:p w:rsidR="004070DC" w:rsidRPr="0093657C" w:rsidRDefault="00694B33" w:rsidP="00694B33">
      <w:pPr>
        <w:pStyle w:val="51"/>
        <w:spacing w:line="322" w:lineRule="exact"/>
        <w:ind w:left="720"/>
      </w:pPr>
      <w:r>
        <w:t>Промежуточная аттестация проводится в следующих формах:</w:t>
      </w:r>
    </w:p>
    <w:p w:rsidR="00694B33" w:rsidRDefault="00E83B8D" w:rsidP="004070DC">
      <w:pPr>
        <w:pStyle w:val="a7"/>
        <w:numPr>
          <w:ilvl w:val="0"/>
          <w:numId w:val="36"/>
        </w:numPr>
        <w:shd w:val="clear" w:color="auto" w:fill="FFFFFF"/>
        <w:tabs>
          <w:tab w:val="clear" w:pos="0"/>
          <w:tab w:val="left" w:pos="1042"/>
        </w:tabs>
        <w:spacing w:line="322" w:lineRule="exact"/>
        <w:ind w:left="0" w:firstLine="700"/>
      </w:pPr>
      <w:r>
        <w:t>6</w:t>
      </w:r>
      <w:r w:rsidR="004070DC">
        <w:t>-8 класс</w:t>
      </w:r>
      <w:proofErr w:type="gramStart"/>
      <w:r w:rsidR="004070DC">
        <w:t>ы-</w:t>
      </w:r>
      <w:proofErr w:type="gramEnd"/>
      <w:r w:rsidR="004070DC">
        <w:t xml:space="preserve"> </w:t>
      </w:r>
      <w:r w:rsidR="00694B33">
        <w:t>итоговая контрольная работа по русскому языку (диктант + грамматические задания);</w:t>
      </w:r>
    </w:p>
    <w:p w:rsidR="00694B33" w:rsidRDefault="00E83B8D" w:rsidP="00694B33">
      <w:pPr>
        <w:pStyle w:val="51"/>
        <w:numPr>
          <w:ilvl w:val="0"/>
          <w:numId w:val="36"/>
        </w:numPr>
        <w:tabs>
          <w:tab w:val="clear" w:pos="0"/>
          <w:tab w:val="left" w:pos="878"/>
        </w:tabs>
        <w:spacing w:line="322" w:lineRule="exact"/>
        <w:ind w:left="720" w:firstLine="0"/>
      </w:pPr>
      <w:r>
        <w:t>6</w:t>
      </w:r>
      <w:r w:rsidR="004070DC">
        <w:t xml:space="preserve">-8 классы </w:t>
      </w:r>
      <w:proofErr w:type="gramStart"/>
      <w:r w:rsidR="004070DC">
        <w:t>-</w:t>
      </w:r>
      <w:r w:rsidR="00694B33">
        <w:t>и</w:t>
      </w:r>
      <w:proofErr w:type="gramEnd"/>
      <w:r w:rsidR="00694B33">
        <w:t>тоговая контрольная работа по математике.</w:t>
      </w:r>
    </w:p>
    <w:p w:rsidR="00CE63CB" w:rsidRPr="0093657C" w:rsidRDefault="00CE63CB" w:rsidP="0093657C">
      <w:pPr>
        <w:shd w:val="clear" w:color="auto" w:fill="FFFFFF"/>
        <w:tabs>
          <w:tab w:val="left" w:pos="5928"/>
        </w:tabs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Учебный план</w:t>
      </w:r>
    </w:p>
    <w:p w:rsidR="00CE63CB" w:rsidRDefault="0064057F" w:rsidP="00CE63CB">
      <w:pPr>
        <w:shd w:val="clear" w:color="auto" w:fill="FFFFFF"/>
        <w:spacing w:line="240" w:lineRule="atLeast"/>
        <w:jc w:val="center"/>
        <w:rPr>
          <w:b/>
          <w:bCs/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>МБОУ  «</w:t>
      </w:r>
      <w:proofErr w:type="spellStart"/>
      <w:r>
        <w:rPr>
          <w:b/>
          <w:bCs/>
          <w:spacing w:val="-12"/>
          <w:sz w:val="28"/>
          <w:szCs w:val="28"/>
        </w:rPr>
        <w:t>Клименковская</w:t>
      </w:r>
      <w:proofErr w:type="spellEnd"/>
      <w:r>
        <w:rPr>
          <w:b/>
          <w:bCs/>
          <w:spacing w:val="-12"/>
          <w:sz w:val="28"/>
          <w:szCs w:val="28"/>
        </w:rPr>
        <w:t xml:space="preserve"> основная </w:t>
      </w:r>
      <w:r w:rsidR="00CE63CB">
        <w:rPr>
          <w:b/>
          <w:bCs/>
          <w:spacing w:val="-12"/>
          <w:sz w:val="28"/>
          <w:szCs w:val="28"/>
        </w:rPr>
        <w:t>общеобразовательная школа»</w:t>
      </w:r>
      <w:proofErr w:type="gramStart"/>
      <w:r w:rsidR="00CE63CB">
        <w:rPr>
          <w:b/>
          <w:bCs/>
          <w:spacing w:val="-12"/>
          <w:sz w:val="28"/>
          <w:szCs w:val="28"/>
        </w:rPr>
        <w:t xml:space="preserve"> ,</w:t>
      </w:r>
      <w:proofErr w:type="gramEnd"/>
      <w:r w:rsidR="00CE63CB">
        <w:rPr>
          <w:b/>
          <w:bCs/>
          <w:spacing w:val="-12"/>
          <w:sz w:val="28"/>
          <w:szCs w:val="28"/>
        </w:rPr>
        <w:t xml:space="preserve"> </w:t>
      </w:r>
    </w:p>
    <w:p w:rsidR="00CE63CB" w:rsidRDefault="0064057F" w:rsidP="00CE63CB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r w:rsidR="00CE63CB" w:rsidRPr="0040230A">
        <w:rPr>
          <w:b/>
          <w:bCs/>
          <w:sz w:val="28"/>
          <w:szCs w:val="28"/>
        </w:rPr>
        <w:t>еализ</w:t>
      </w:r>
      <w:r w:rsidR="00CE63CB">
        <w:rPr>
          <w:b/>
          <w:bCs/>
          <w:sz w:val="28"/>
          <w:szCs w:val="28"/>
        </w:rPr>
        <w:t>ующий</w:t>
      </w:r>
      <w:proofErr w:type="gramEnd"/>
      <w:r w:rsidR="00CE63CB">
        <w:rPr>
          <w:b/>
          <w:bCs/>
          <w:sz w:val="28"/>
          <w:szCs w:val="28"/>
        </w:rPr>
        <w:t xml:space="preserve"> ФКГОС - 2004 </w:t>
      </w:r>
      <w:r w:rsidR="00CE63CB" w:rsidRPr="0040230A">
        <w:rPr>
          <w:b/>
          <w:bCs/>
          <w:sz w:val="28"/>
          <w:szCs w:val="28"/>
        </w:rPr>
        <w:t xml:space="preserve"> </w:t>
      </w:r>
      <w:r w:rsidR="00CE63CB">
        <w:rPr>
          <w:b/>
          <w:bCs/>
          <w:sz w:val="28"/>
          <w:szCs w:val="28"/>
        </w:rPr>
        <w:t>основного общего образования,</w:t>
      </w:r>
    </w:p>
    <w:p w:rsidR="00CE63CB" w:rsidRDefault="00CE63CB" w:rsidP="00CE63CB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CB1D04">
        <w:rPr>
          <w:b/>
          <w:bCs/>
          <w:sz w:val="28"/>
          <w:szCs w:val="28"/>
        </w:rPr>
        <w:t>на 2015-2016</w:t>
      </w:r>
      <w:r w:rsidRPr="0040230A">
        <w:rPr>
          <w:b/>
          <w:bCs/>
          <w:sz w:val="28"/>
          <w:szCs w:val="28"/>
        </w:rPr>
        <w:t xml:space="preserve"> учебный год</w:t>
      </w:r>
    </w:p>
    <w:p w:rsidR="00CE63CB" w:rsidRPr="005A5C39" w:rsidRDefault="005A5C39" w:rsidP="00CE63CB">
      <w:pPr>
        <w:shd w:val="clear" w:color="auto" w:fill="FFFFFF"/>
        <w:spacing w:line="240" w:lineRule="atLeast"/>
        <w:jc w:val="center"/>
        <w:rPr>
          <w:b/>
          <w:bCs/>
          <w:spacing w:val="-13"/>
          <w:sz w:val="28"/>
          <w:szCs w:val="28"/>
        </w:rPr>
      </w:pPr>
      <w:r>
        <w:rPr>
          <w:b/>
          <w:sz w:val="28"/>
          <w:szCs w:val="28"/>
        </w:rPr>
        <w:t>У</w:t>
      </w:r>
      <w:r w:rsidRPr="005A5C39">
        <w:rPr>
          <w:b/>
          <w:sz w:val="28"/>
          <w:szCs w:val="28"/>
        </w:rPr>
        <w:t>ровень основного общего образования</w:t>
      </w:r>
      <w:r w:rsidRPr="005A5C39">
        <w:rPr>
          <w:b/>
          <w:bCs/>
          <w:i/>
          <w:iCs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="-231" w:tblpY="154"/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16"/>
        <w:gridCol w:w="2467"/>
        <w:gridCol w:w="531"/>
        <w:gridCol w:w="462"/>
        <w:gridCol w:w="438"/>
        <w:gridCol w:w="540"/>
        <w:gridCol w:w="504"/>
        <w:gridCol w:w="430"/>
        <w:gridCol w:w="500"/>
        <w:gridCol w:w="394"/>
        <w:gridCol w:w="378"/>
        <w:gridCol w:w="560"/>
        <w:gridCol w:w="360"/>
        <w:gridCol w:w="472"/>
      </w:tblGrid>
      <w:tr w:rsidR="00E83B8D" w:rsidTr="008F28A7">
        <w:trPr>
          <w:trHeight w:val="23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jc w:val="center"/>
              <w:rPr>
                <w:b/>
                <w:bCs/>
              </w:rPr>
            </w:pPr>
          </w:p>
          <w:p w:rsidR="00E83B8D" w:rsidRDefault="00E83B8D" w:rsidP="00E83B8D">
            <w:pPr>
              <w:jc w:val="center"/>
              <w:rPr>
                <w:b/>
                <w:bCs/>
              </w:rPr>
            </w:pPr>
          </w:p>
          <w:p w:rsidR="00E83B8D" w:rsidRDefault="00E83B8D" w:rsidP="00E83B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Образовательные области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jc w:val="center"/>
              <w:rPr>
                <w:b/>
                <w:bCs/>
              </w:rPr>
            </w:pPr>
          </w:p>
          <w:p w:rsidR="00E83B8D" w:rsidRDefault="00E83B8D" w:rsidP="00E83B8D">
            <w:pPr>
              <w:jc w:val="center"/>
              <w:rPr>
                <w:b/>
                <w:bCs/>
              </w:rPr>
            </w:pPr>
          </w:p>
          <w:p w:rsidR="00E83B8D" w:rsidRDefault="00E83B8D" w:rsidP="00E83B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Учебные предметы</w:t>
            </w:r>
          </w:p>
        </w:tc>
        <w:tc>
          <w:tcPr>
            <w:tcW w:w="5569" w:type="dxa"/>
            <w:gridSpan w:val="12"/>
            <w:shd w:val="clear" w:color="auto" w:fill="auto"/>
          </w:tcPr>
          <w:p w:rsidR="00E83B8D" w:rsidRDefault="00E83B8D" w:rsidP="00E83B8D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  <w:tr w:rsidR="00E83B8D" w:rsidTr="008F28A7"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B8D" w:rsidRDefault="00E83B8D" w:rsidP="00E83B8D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B8D" w:rsidRDefault="00E83B8D" w:rsidP="00E83B8D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класс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класс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класс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класс</w:t>
            </w:r>
          </w:p>
        </w:tc>
      </w:tr>
      <w:tr w:rsidR="00E83B8D" w:rsidTr="008F28A7">
        <w:trPr>
          <w:cantSplit/>
          <w:trHeight w:val="145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B8D" w:rsidRDefault="00E83B8D" w:rsidP="00E83B8D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B8D" w:rsidRDefault="00E83B8D" w:rsidP="00E83B8D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федеральный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региональный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школьный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федеральный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региональный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школьный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федеральный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региональный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школьный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федеральный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региональный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школьный</w:t>
            </w:r>
          </w:p>
        </w:tc>
      </w:tr>
      <w:tr w:rsidR="00E83B8D" w:rsidTr="008F28A7"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Филология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jc w:val="center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</w:tr>
      <w:tr w:rsidR="00E83B8D" w:rsidTr="008F28A7"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B8D" w:rsidRDefault="00E83B8D" w:rsidP="00E83B8D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</w:tr>
      <w:tr w:rsidR="00E83B8D" w:rsidTr="008F28A7"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B8D" w:rsidRDefault="00E83B8D" w:rsidP="00E83B8D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0F3A8A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(английский</w:t>
            </w:r>
            <w:r w:rsidR="00E83B8D">
              <w:rPr>
                <w:sz w:val="18"/>
                <w:szCs w:val="18"/>
              </w:rPr>
              <w:t>)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</w:tr>
      <w:tr w:rsidR="00E83B8D" w:rsidTr="008F28A7"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Математика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</w:tr>
      <w:tr w:rsidR="00E83B8D" w:rsidTr="008F28A7"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B8D" w:rsidRDefault="00E83B8D" w:rsidP="00E83B8D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3,5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</w:tr>
      <w:tr w:rsidR="00E83B8D" w:rsidTr="008F28A7"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B8D" w:rsidRDefault="00E83B8D" w:rsidP="00E83B8D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1,5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</w:tr>
      <w:tr w:rsidR="00E83B8D" w:rsidTr="008F28A7"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B8D" w:rsidRDefault="00E83B8D" w:rsidP="00E83B8D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 и ИКТ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</w:tr>
      <w:tr w:rsidR="00E83B8D" w:rsidTr="008F28A7">
        <w:trPr>
          <w:trHeight w:val="22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Общество</w:t>
            </w:r>
          </w:p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знание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</w:tr>
      <w:tr w:rsidR="00E83B8D" w:rsidTr="008F28A7"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B8D" w:rsidRDefault="00E83B8D" w:rsidP="00E83B8D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</w:tr>
      <w:tr w:rsidR="00E83B8D" w:rsidTr="008F28A7"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Естество</w:t>
            </w:r>
          </w:p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ind w:left="-108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знание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ind w:left="-30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</w:tr>
      <w:tr w:rsidR="00E83B8D" w:rsidTr="008F28A7"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B8D" w:rsidRDefault="00E83B8D" w:rsidP="00E83B8D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Природоведение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</w:tr>
      <w:tr w:rsidR="00E83B8D" w:rsidTr="008F28A7"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B8D" w:rsidRDefault="00E83B8D" w:rsidP="00E83B8D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</w:tr>
      <w:tr w:rsidR="00E83B8D" w:rsidTr="008F28A7"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B8D" w:rsidRDefault="00E83B8D" w:rsidP="00E83B8D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</w:tr>
      <w:tr w:rsidR="00E83B8D" w:rsidTr="008F28A7"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B8D" w:rsidRDefault="00E83B8D" w:rsidP="00E83B8D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ind w:left="-30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</w:tr>
      <w:tr w:rsidR="00E83B8D" w:rsidTr="008F28A7"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Искусство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</w:tr>
      <w:tr w:rsidR="00E83B8D" w:rsidTr="008F28A7"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B8D" w:rsidRDefault="00E83B8D" w:rsidP="00E83B8D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</w:tr>
      <w:tr w:rsidR="00E83B8D" w:rsidTr="008F28A7"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B8D" w:rsidRDefault="00E83B8D" w:rsidP="00E83B8D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Искусство 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</w:tr>
      <w:tr w:rsidR="00E83B8D" w:rsidTr="008F28A7"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B8D" w:rsidRDefault="00E83B8D" w:rsidP="00E83B8D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Православная культура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</w:tr>
      <w:tr w:rsidR="00E83B8D" w:rsidTr="008F28A7"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Технология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</w:tr>
      <w:tr w:rsidR="00E83B8D" w:rsidTr="008F28A7"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B8D" w:rsidRDefault="00E83B8D" w:rsidP="00E83B8D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Черчение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</w:tr>
      <w:tr w:rsidR="00E83B8D" w:rsidTr="008F28A7"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B8D" w:rsidRDefault="00E83B8D" w:rsidP="00E83B8D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Профессиональное самоопределение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1</w:t>
            </w:r>
          </w:p>
        </w:tc>
      </w:tr>
      <w:tr w:rsidR="00E83B8D" w:rsidTr="008F28A7"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Физическая </w:t>
            </w:r>
          </w:p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культура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</w:tr>
      <w:tr w:rsidR="00E83B8D" w:rsidTr="008F28A7"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3B8D" w:rsidRDefault="00E83B8D" w:rsidP="00E83B8D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</w:tr>
      <w:tr w:rsidR="00E83B8D" w:rsidTr="008F28A7">
        <w:trPr>
          <w:trHeight w:val="328"/>
        </w:trPr>
        <w:tc>
          <w:tcPr>
            <w:tcW w:w="1716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Учебные предметы и курсы школьного компонента,</w:t>
            </w:r>
          </w:p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элективные</w:t>
            </w:r>
          </w:p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курсы</w:t>
            </w:r>
          </w:p>
        </w:tc>
        <w:tc>
          <w:tcPr>
            <w:tcW w:w="24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страницами учебника математики</w:t>
            </w:r>
          </w:p>
        </w:tc>
        <w:tc>
          <w:tcPr>
            <w:tcW w:w="5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Pr="004070DC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4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Pr="004070DC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4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Pr="004070DC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Pr="004070DC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5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Pr="004070DC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4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Pr="004070DC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Pr="004070DC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Pr="004070DC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3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Pr="004070DC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Pr="004070DC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Pr="004070DC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Pr="004070DC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</w:tr>
      <w:tr w:rsidR="00E83B8D" w:rsidTr="008F28A7">
        <w:trPr>
          <w:trHeight w:val="328"/>
        </w:trPr>
        <w:tc>
          <w:tcPr>
            <w:tcW w:w="1716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Тождественные преобразования выражений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Pr="004070DC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Pr="004070DC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Pr="004070DC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Pr="004070DC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Pr="004070DC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Pr="004070DC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Pr="004070DC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Pr="004070DC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Pr="004070DC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 w:rsidRPr="004070DC"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Pr="004070DC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Pr="004070DC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Pr="004070DC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</w:tr>
      <w:tr w:rsidR="00E83B8D" w:rsidTr="008F28A7">
        <w:trPr>
          <w:trHeight w:val="328"/>
        </w:trPr>
        <w:tc>
          <w:tcPr>
            <w:tcW w:w="1716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Русская словесность. От слова к словесности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Pr="004070DC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Pr="004070DC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Pr="004070DC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Pr="004070DC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Pr="004070DC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Pr="004070DC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 w:rsidRPr="004070DC"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Pr="004070DC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Pr="004070DC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Pr="004070DC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 w:rsidRPr="004070DC"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Pr="004070DC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Pr="004070DC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Pr="004070DC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 w:rsidRPr="004070DC">
              <w:t>1</w:t>
            </w:r>
          </w:p>
        </w:tc>
      </w:tr>
      <w:tr w:rsidR="00E83B8D" w:rsidTr="008F28A7">
        <w:tc>
          <w:tcPr>
            <w:tcW w:w="1716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3B8D" w:rsidRDefault="00E83B8D" w:rsidP="00E83B8D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Функции и  их графики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Pr="004070DC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Pr="004070DC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Pr="004070DC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Pr="004070DC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Pr="004070DC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Pr="004070DC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Pr="004070DC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Pr="004070DC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Pr="004070DC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Pr="004070DC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Pr="004070DC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Pr="004070DC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 w:rsidRPr="004070DC">
              <w:t>1</w:t>
            </w:r>
          </w:p>
        </w:tc>
      </w:tr>
      <w:tr w:rsidR="00E83B8D" w:rsidTr="008F28A7">
        <w:tc>
          <w:tcPr>
            <w:tcW w:w="1716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3B8D" w:rsidRDefault="00E83B8D" w:rsidP="00E83B8D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Введение в избирательное право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Pr="004070DC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Pr="004070DC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Pr="004070DC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Pr="004070DC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Pr="004070DC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Pr="004070DC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Pr="004070DC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Pr="004070DC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Pr="004070DC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Pr="004070DC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Pr="004070DC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Pr="004070DC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  <w:r>
              <w:t>1</w:t>
            </w:r>
          </w:p>
        </w:tc>
      </w:tr>
      <w:tr w:rsidR="00E83B8D" w:rsidTr="008F28A7">
        <w:tc>
          <w:tcPr>
            <w:tcW w:w="1716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3B8D" w:rsidRDefault="00E83B8D" w:rsidP="00E83B8D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3B8D" w:rsidRPr="009A02B8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задач</w:t>
            </w:r>
            <w:r w:rsidRPr="009A02B8">
              <w:rPr>
                <w:sz w:val="16"/>
                <w:szCs w:val="16"/>
              </w:rPr>
              <w:t xml:space="preserve"> по физике</w:t>
            </w:r>
            <w:r>
              <w:rPr>
                <w:sz w:val="16"/>
                <w:szCs w:val="16"/>
              </w:rPr>
              <w:t xml:space="preserve"> повышенной сложности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3B8D" w:rsidRPr="004070DC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3B8D" w:rsidRPr="004070DC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3B8D" w:rsidRPr="004070DC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3B8D" w:rsidRPr="004070DC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3B8D" w:rsidRPr="004070DC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3B8D" w:rsidRPr="004070DC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3B8D" w:rsidRPr="004070DC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3B8D" w:rsidRPr="004070DC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3B8D" w:rsidRPr="004070DC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3B8D" w:rsidRPr="004070DC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3B8D" w:rsidRPr="004070DC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3B8D" w:rsidRPr="004070DC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</w:pPr>
          </w:p>
        </w:tc>
      </w:tr>
      <w:tr w:rsidR="00E83B8D" w:rsidTr="008F28A7">
        <w:tc>
          <w:tcPr>
            <w:tcW w:w="4183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iCs/>
              </w:rPr>
              <w:t>Предельно допустимая а</w:t>
            </w:r>
            <w:r w:rsidR="008F28A7">
              <w:rPr>
                <w:b/>
                <w:bCs/>
                <w:i/>
                <w:iCs/>
              </w:rPr>
              <w:t>удиторная учебная нагрузка при 5</w:t>
            </w:r>
            <w:r>
              <w:rPr>
                <w:b/>
                <w:bCs/>
                <w:i/>
                <w:iCs/>
              </w:rPr>
              <w:t xml:space="preserve">-дневной учебной неделе  </w:t>
            </w:r>
          </w:p>
        </w:tc>
        <w:tc>
          <w:tcPr>
            <w:tcW w:w="5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Pr="004912D8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b/>
                <w:bCs/>
              </w:rPr>
            </w:pPr>
            <w:r w:rsidRPr="004912D8">
              <w:rPr>
                <w:b/>
                <w:bCs/>
              </w:rPr>
              <w:t>25</w:t>
            </w:r>
          </w:p>
        </w:tc>
        <w:tc>
          <w:tcPr>
            <w:tcW w:w="4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Pr="004912D8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b/>
                <w:bCs/>
              </w:rPr>
            </w:pPr>
            <w:r w:rsidRPr="004912D8">
              <w:rPr>
                <w:b/>
                <w:bCs/>
              </w:rPr>
              <w:t>2</w:t>
            </w:r>
          </w:p>
        </w:tc>
        <w:tc>
          <w:tcPr>
            <w:tcW w:w="4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Pr="004912D8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Pr="004912D8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b/>
                <w:bCs/>
              </w:rPr>
            </w:pPr>
            <w:r w:rsidRPr="004912D8">
              <w:rPr>
                <w:b/>
                <w:bCs/>
              </w:rPr>
              <w:t>29</w:t>
            </w:r>
          </w:p>
        </w:tc>
        <w:tc>
          <w:tcPr>
            <w:tcW w:w="5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Pr="004912D8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b/>
                <w:bCs/>
              </w:rPr>
            </w:pPr>
            <w:r w:rsidRPr="004912D8">
              <w:rPr>
                <w:b/>
                <w:bCs/>
              </w:rPr>
              <w:t>2</w:t>
            </w:r>
          </w:p>
        </w:tc>
        <w:tc>
          <w:tcPr>
            <w:tcW w:w="4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Pr="004912D8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b/>
                <w:bCs/>
              </w:rPr>
            </w:pPr>
            <w:r w:rsidRPr="004912D8">
              <w:rPr>
                <w:b/>
                <w:bCs/>
              </w:rPr>
              <w:t>4</w:t>
            </w:r>
          </w:p>
        </w:tc>
        <w:tc>
          <w:tcPr>
            <w:tcW w:w="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b/>
                <w:bCs/>
                <w:highlight w:val="yellow"/>
              </w:rPr>
            </w:pPr>
            <w:r w:rsidRPr="00B21520">
              <w:rPr>
                <w:b/>
                <w:bCs/>
              </w:rPr>
              <w:t>3</w:t>
            </w: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b/>
                <w:bCs/>
                <w:highlight w:val="yellow"/>
              </w:rPr>
            </w:pPr>
            <w:r w:rsidRPr="00B21520">
              <w:rPr>
                <w:b/>
                <w:bCs/>
              </w:rPr>
              <w:t>4</w:t>
            </w:r>
          </w:p>
        </w:tc>
      </w:tr>
      <w:tr w:rsidR="00E83B8D" w:rsidTr="008F28A7">
        <w:tc>
          <w:tcPr>
            <w:tcW w:w="4183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3B8D" w:rsidRDefault="00E83B8D" w:rsidP="00E83B8D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b/>
                <w:bCs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b/>
                <w:bCs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8D" w:rsidRDefault="00E83B8D" w:rsidP="00E83B8D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b/>
                <w:bCs/>
              </w:rPr>
            </w:pPr>
          </w:p>
        </w:tc>
      </w:tr>
      <w:tr w:rsidR="008F28A7" w:rsidTr="008F28A7">
        <w:tc>
          <w:tcPr>
            <w:tcW w:w="418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A7" w:rsidRDefault="008F28A7" w:rsidP="008F28A7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iCs/>
              </w:rPr>
              <w:t xml:space="preserve">Предельно допустимая аудиторная учебная нагрузка при 6-дневной учебной неделе  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A7" w:rsidRDefault="008F28A7" w:rsidP="008F28A7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b/>
                <w:bCs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A7" w:rsidRDefault="008F28A7" w:rsidP="008F28A7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A7" w:rsidRDefault="008F28A7" w:rsidP="008F28A7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A7" w:rsidRDefault="008F28A7" w:rsidP="008F28A7">
            <w:pPr>
              <w:tabs>
                <w:tab w:val="left" w:leader="underscore" w:pos="5784"/>
                <w:tab w:val="left" w:pos="8112"/>
              </w:tabs>
              <w:spacing w:before="4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</w:tbl>
    <w:p w:rsidR="00CE63CB" w:rsidRDefault="00CE63CB" w:rsidP="00CE63CB">
      <w:pPr>
        <w:shd w:val="clear" w:color="auto" w:fill="FFFFFF"/>
        <w:tabs>
          <w:tab w:val="left" w:pos="5928"/>
        </w:tabs>
        <w:ind w:firstLine="709"/>
        <w:jc w:val="center"/>
        <w:rPr>
          <w:b/>
          <w:bCs/>
          <w:i/>
          <w:iCs/>
          <w:sz w:val="28"/>
          <w:szCs w:val="28"/>
        </w:rPr>
      </w:pPr>
    </w:p>
    <w:p w:rsidR="00520E39" w:rsidRDefault="00520E39" w:rsidP="00CE63CB">
      <w:pPr>
        <w:shd w:val="clear" w:color="auto" w:fill="FFFFFF"/>
        <w:tabs>
          <w:tab w:val="left" w:pos="5928"/>
        </w:tabs>
        <w:ind w:firstLine="709"/>
        <w:jc w:val="center"/>
        <w:rPr>
          <w:b/>
          <w:bCs/>
          <w:i/>
          <w:iCs/>
          <w:sz w:val="28"/>
          <w:szCs w:val="28"/>
        </w:rPr>
      </w:pPr>
    </w:p>
    <w:p w:rsidR="00520E39" w:rsidRDefault="00520E39" w:rsidP="00CE63CB">
      <w:pPr>
        <w:shd w:val="clear" w:color="auto" w:fill="FFFFFF"/>
        <w:tabs>
          <w:tab w:val="left" w:pos="5928"/>
        </w:tabs>
        <w:ind w:firstLine="709"/>
        <w:jc w:val="center"/>
        <w:rPr>
          <w:b/>
          <w:bCs/>
          <w:i/>
          <w:iCs/>
          <w:sz w:val="28"/>
          <w:szCs w:val="28"/>
        </w:rPr>
      </w:pPr>
    </w:p>
    <w:p w:rsidR="00520E39" w:rsidRDefault="00520E39" w:rsidP="00520E39">
      <w:pPr>
        <w:pStyle w:val="af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Учебный план по дополнительному образованию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бюджетного общеобразовательного учреждения «</w:t>
      </w:r>
      <w:proofErr w:type="spellStart"/>
      <w:r>
        <w:rPr>
          <w:rFonts w:ascii="Times New Roman" w:hAnsi="Times New Roman"/>
          <w:sz w:val="28"/>
          <w:szCs w:val="28"/>
        </w:rPr>
        <w:t>Клименковская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основная общеобразовательная школа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Белгородской области»</w:t>
      </w:r>
    </w:p>
    <w:p w:rsidR="00520E39" w:rsidRPr="000F461F" w:rsidRDefault="00E83B8D" w:rsidP="00520E39">
      <w:pPr>
        <w:pStyle w:val="af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2015-2016</w:t>
      </w:r>
      <w:r w:rsidR="00520E39">
        <w:rPr>
          <w:rFonts w:ascii="Times New Roman" w:hAnsi="Times New Roman"/>
          <w:sz w:val="28"/>
          <w:szCs w:val="28"/>
        </w:rPr>
        <w:t xml:space="preserve"> учебный год</w:t>
      </w:r>
    </w:p>
    <w:p w:rsidR="00520E39" w:rsidRDefault="00520E39" w:rsidP="00520E39">
      <w:pPr>
        <w:pStyle w:val="af9"/>
        <w:rPr>
          <w:rFonts w:ascii="Times New Roman" w:hAnsi="Times New Roman"/>
          <w:color w:val="FF0000"/>
          <w:sz w:val="28"/>
          <w:szCs w:val="28"/>
        </w:rPr>
      </w:pPr>
    </w:p>
    <w:p w:rsidR="00520E39" w:rsidRDefault="00520E39" w:rsidP="00520E39">
      <w:pPr>
        <w:pStyle w:val="af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520E39" w:rsidRDefault="00520E39" w:rsidP="00520E39">
      <w:pPr>
        <w:pStyle w:val="af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учебному плану по дополнительному образованию</w:t>
      </w:r>
    </w:p>
    <w:p w:rsidR="00520E39" w:rsidRDefault="00520E39" w:rsidP="00520E39">
      <w:pPr>
        <w:pStyle w:val="af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бюджетного общеобразовательного учреждения «</w:t>
      </w:r>
      <w:proofErr w:type="spellStart"/>
      <w:r>
        <w:rPr>
          <w:rFonts w:ascii="Times New Roman" w:hAnsi="Times New Roman"/>
          <w:sz w:val="28"/>
          <w:szCs w:val="28"/>
        </w:rPr>
        <w:t>Клименковская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 основная общеобразовательная школа</w:t>
      </w:r>
    </w:p>
    <w:p w:rsidR="00520E39" w:rsidRDefault="00520E39" w:rsidP="00520E39">
      <w:pPr>
        <w:pStyle w:val="af9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Белгородской области»</w:t>
      </w:r>
    </w:p>
    <w:p w:rsidR="00520E39" w:rsidRDefault="0093657C" w:rsidP="00520E39">
      <w:pPr>
        <w:pStyle w:val="af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2015-2016</w:t>
      </w:r>
      <w:r w:rsidR="00520E39">
        <w:rPr>
          <w:rFonts w:ascii="Times New Roman" w:hAnsi="Times New Roman"/>
          <w:sz w:val="28"/>
          <w:szCs w:val="28"/>
        </w:rPr>
        <w:t xml:space="preserve"> учебный год</w:t>
      </w:r>
    </w:p>
    <w:p w:rsidR="00520E39" w:rsidRDefault="00520E39" w:rsidP="00520E39">
      <w:pPr>
        <w:pStyle w:val="af9"/>
        <w:rPr>
          <w:rFonts w:ascii="Times New Roman" w:hAnsi="Times New Roman"/>
          <w:sz w:val="28"/>
          <w:szCs w:val="28"/>
        </w:rPr>
      </w:pPr>
    </w:p>
    <w:p w:rsidR="00520E39" w:rsidRDefault="00520E39" w:rsidP="00520E39">
      <w:pPr>
        <w:pStyle w:val="af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Образовательный процесс в системе дополнительного образования детей в МБОУ «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Клименковская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 основная общеобразовательная школа» строится в парадигме развивающего образования, обеспечивая информационную, обучающую, воспитывающую, развивающую, социализирующую функции.</w:t>
      </w:r>
    </w:p>
    <w:p w:rsidR="00520E39" w:rsidRDefault="00520E39" w:rsidP="00520E39">
      <w:pPr>
        <w:pStyle w:val="af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Система дополнительного образования детей в МБОУ «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Клименковская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 основная общеобразовательная школа» располагает социально-педагогическими возможностями по развитию творческих способностей обучающихся в области </w:t>
      </w:r>
      <w:r>
        <w:rPr>
          <w:rFonts w:ascii="Times New Roman" w:hAnsi="Times New Roman"/>
          <w:sz w:val="28"/>
          <w:szCs w:val="28"/>
        </w:rPr>
        <w:t>художественно-эстетической, культурологической, социально-экономической, физкультурно-спортивной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деятельности.</w:t>
      </w:r>
    </w:p>
    <w:p w:rsidR="00520E39" w:rsidRDefault="00520E39" w:rsidP="00520E39">
      <w:pPr>
        <w:pStyle w:val="af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Актуальность и педагогическая целесообразность организации дополнительного образования в школе заключается в том, что оно, дополняя возможности и потенциалы основного общего образования, помогает </w:t>
      </w:r>
    </w:p>
    <w:p w:rsidR="00520E39" w:rsidRDefault="00520E39" w:rsidP="00520E39">
      <w:pPr>
        <w:pStyle w:val="af9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обеспечивать непрерывность образования;</w:t>
      </w:r>
    </w:p>
    <w:p w:rsidR="00520E39" w:rsidRDefault="00520E39" w:rsidP="00520E39">
      <w:pPr>
        <w:pStyle w:val="af9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и осуществлять в полной мере технологии и идеи личностно-ориентированного образования;</w:t>
      </w:r>
    </w:p>
    <w:p w:rsidR="00520E39" w:rsidRDefault="00520E39" w:rsidP="00520E39">
      <w:pPr>
        <w:pStyle w:val="af9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воспитательные программы и программы социально-психологической адаптации ребёнка;</w:t>
      </w:r>
    </w:p>
    <w:p w:rsidR="00520E39" w:rsidRDefault="00520E39" w:rsidP="00520E39">
      <w:pPr>
        <w:pStyle w:val="af9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творческие способности личности и создавать условия для формирования опыта творческой самодеятельности ребёнка.</w:t>
      </w:r>
    </w:p>
    <w:p w:rsidR="00520E39" w:rsidRDefault="00520E39" w:rsidP="00520E39">
      <w:pPr>
        <w:pStyle w:val="af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Основные функции дополнительного образования в</w:t>
      </w:r>
      <w:r>
        <w:rPr>
          <w:rFonts w:ascii="Times New Roman" w:hAnsi="Times New Roman"/>
          <w:sz w:val="28"/>
          <w:szCs w:val="28"/>
        </w:rPr>
        <w:t xml:space="preserve"> МБОУ «</w:t>
      </w:r>
      <w:proofErr w:type="spellStart"/>
      <w:r>
        <w:rPr>
          <w:rFonts w:ascii="Times New Roman" w:hAnsi="Times New Roman"/>
          <w:sz w:val="28"/>
          <w:szCs w:val="28"/>
        </w:rPr>
        <w:t>Клименковская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основная общеобразовательная школа»</w:t>
      </w:r>
      <w:r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520E39" w:rsidRDefault="00520E39" w:rsidP="00520E39">
      <w:pPr>
        <w:pStyle w:val="af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i/>
          <w:sz w:val="28"/>
          <w:szCs w:val="28"/>
          <w:lang w:eastAsia="en-US"/>
        </w:rPr>
        <w:t>обучающая</w:t>
      </w:r>
      <w:r>
        <w:rPr>
          <w:rFonts w:ascii="Times New Roman" w:hAnsi="Times New Roman"/>
          <w:b/>
          <w:i/>
          <w:sz w:val="28"/>
          <w:szCs w:val="28"/>
        </w:rPr>
        <w:t xml:space="preserve"> функция</w:t>
      </w:r>
      <w:r>
        <w:rPr>
          <w:rFonts w:ascii="Times New Roman" w:hAnsi="Times New Roman"/>
          <w:sz w:val="28"/>
          <w:szCs w:val="28"/>
        </w:rPr>
        <w:t xml:space="preserve"> - в детских творческих объединениях каждый учащийся общеобразовательного учреждения имеет возможность удовлетворять (или развивать) свои познавательные потребности, а также получать подготовку в интересующем его виде деятельности;</w:t>
      </w:r>
    </w:p>
    <w:p w:rsidR="00520E39" w:rsidRDefault="00520E39" w:rsidP="00520E39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i/>
          <w:sz w:val="28"/>
          <w:szCs w:val="28"/>
          <w:lang w:eastAsia="en-US"/>
        </w:rPr>
        <w:t>социализирующая</w:t>
      </w:r>
      <w:r>
        <w:rPr>
          <w:rFonts w:ascii="Times New Roman" w:hAnsi="Times New Roman"/>
          <w:b/>
          <w:i/>
          <w:sz w:val="28"/>
          <w:szCs w:val="28"/>
        </w:rPr>
        <w:t xml:space="preserve"> функция</w:t>
      </w:r>
      <w:r>
        <w:rPr>
          <w:rFonts w:ascii="Times New Roman" w:hAnsi="Times New Roman"/>
          <w:sz w:val="28"/>
          <w:szCs w:val="28"/>
        </w:rPr>
        <w:t xml:space="preserve"> - занятия детских творческих объединениях позволяют учащимся получить социально значимый опыт деятельности и взаимодействия, испытать «ситуацию успеха», научиться </w:t>
      </w:r>
      <w:proofErr w:type="spellStart"/>
      <w:r>
        <w:rPr>
          <w:rFonts w:ascii="Times New Roman" w:hAnsi="Times New Roman"/>
          <w:sz w:val="28"/>
          <w:szCs w:val="28"/>
        </w:rPr>
        <w:t>самоутверждаться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социально адекватными способами;</w:t>
      </w:r>
    </w:p>
    <w:p w:rsidR="00520E39" w:rsidRDefault="00520E39" w:rsidP="00520E39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i/>
          <w:sz w:val="28"/>
          <w:szCs w:val="28"/>
          <w:lang w:eastAsia="en-US"/>
        </w:rPr>
        <w:t>развивающая</w:t>
      </w:r>
      <w:r>
        <w:rPr>
          <w:rFonts w:ascii="Times New Roman" w:hAnsi="Times New Roman"/>
          <w:b/>
          <w:i/>
          <w:sz w:val="28"/>
          <w:szCs w:val="28"/>
        </w:rPr>
        <w:t xml:space="preserve"> функция</w:t>
      </w:r>
      <w:r>
        <w:rPr>
          <w:rFonts w:ascii="Times New Roman" w:hAnsi="Times New Roman"/>
          <w:sz w:val="28"/>
          <w:szCs w:val="28"/>
        </w:rPr>
        <w:t xml:space="preserve"> - учебно-воспитательный процесс детских творческих объединений позволяет развивать интеллектуальные, творческие </w:t>
      </w:r>
      <w:r>
        <w:rPr>
          <w:rFonts w:ascii="Times New Roman" w:hAnsi="Times New Roman"/>
          <w:sz w:val="28"/>
          <w:szCs w:val="28"/>
        </w:rPr>
        <w:lastRenderedPageBreak/>
        <w:t>и физические способности каждого ребёнка, а также корректировать некоторые отклонения в его развитии;</w:t>
      </w:r>
    </w:p>
    <w:p w:rsidR="00520E39" w:rsidRDefault="00520E39" w:rsidP="00520E39">
      <w:pPr>
        <w:pStyle w:val="af9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i/>
          <w:sz w:val="28"/>
          <w:szCs w:val="28"/>
          <w:lang w:eastAsia="en-US"/>
        </w:rPr>
        <w:t>воспитывающая</w:t>
      </w:r>
      <w:r>
        <w:rPr>
          <w:rFonts w:ascii="Times New Roman" w:hAnsi="Times New Roman"/>
          <w:b/>
          <w:i/>
          <w:sz w:val="28"/>
          <w:szCs w:val="28"/>
        </w:rPr>
        <w:t xml:space="preserve"> функция</w:t>
      </w:r>
      <w:r>
        <w:rPr>
          <w:rFonts w:ascii="Times New Roman" w:hAnsi="Times New Roman"/>
          <w:sz w:val="28"/>
          <w:szCs w:val="28"/>
        </w:rPr>
        <w:t xml:space="preserve"> - содержание и методика работы детских творческих объединений оказывают значительное влияние на развитие социально-значимых качеств личности, формирование коммуникативных навыков, воспитание у ребёнка социальной ответственности, коллективизма и патриотизма;</w:t>
      </w:r>
    </w:p>
    <w:p w:rsidR="00520E39" w:rsidRDefault="00520E39" w:rsidP="00520E39">
      <w:pPr>
        <w:pStyle w:val="af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i/>
          <w:sz w:val="28"/>
          <w:szCs w:val="28"/>
          <w:lang w:eastAsia="en-US"/>
        </w:rPr>
        <w:t>информационная</w:t>
      </w:r>
      <w:r>
        <w:rPr>
          <w:rFonts w:ascii="Times New Roman" w:hAnsi="Times New Roman"/>
          <w:b/>
          <w:i/>
          <w:sz w:val="28"/>
          <w:szCs w:val="28"/>
        </w:rPr>
        <w:t xml:space="preserve"> функция - </w:t>
      </w:r>
      <w:r>
        <w:rPr>
          <w:rFonts w:ascii="Times New Roman" w:hAnsi="Times New Roman"/>
          <w:sz w:val="28"/>
          <w:szCs w:val="28"/>
        </w:rPr>
        <w:t xml:space="preserve">в детских творческих объединениях каждый учащийся имеет возможность получать </w:t>
      </w:r>
      <w:r>
        <w:rPr>
          <w:rFonts w:ascii="Times New Roman" w:hAnsi="Times New Roman"/>
          <w:color w:val="000000"/>
          <w:sz w:val="28"/>
          <w:szCs w:val="28"/>
        </w:rPr>
        <w:t>представление о мире во всем его многообразии, информацию о профессиях и их востребованности в наши дни, а также получать любую другую информацию, имеющую личную значимость для учащегося.</w:t>
      </w:r>
    </w:p>
    <w:p w:rsidR="00520E39" w:rsidRDefault="00520E39" w:rsidP="00520E39">
      <w:pPr>
        <w:pStyle w:val="af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Нормативно-правовая база учебного плана по дополнительному образованию.</w:t>
      </w:r>
    </w:p>
    <w:p w:rsidR="00520E39" w:rsidRDefault="00520E39" w:rsidP="00520E39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При разработке учебного плана по дополнительному образованию МБОУ «</w:t>
      </w:r>
      <w:proofErr w:type="spellStart"/>
      <w:r>
        <w:rPr>
          <w:rFonts w:ascii="Times New Roman" w:hAnsi="Times New Roman"/>
          <w:sz w:val="28"/>
          <w:szCs w:val="28"/>
        </w:rPr>
        <w:t>Клименковская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 основная общеобразовательная школа» использовались следующие нормативно-правовые документы:</w:t>
      </w:r>
    </w:p>
    <w:p w:rsidR="00520E39" w:rsidRDefault="00520E39" w:rsidP="00520E39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Лицензия на </w:t>
      </w:r>
      <w:proofErr w:type="gramStart"/>
      <w:r>
        <w:rPr>
          <w:rFonts w:ascii="Times New Roman" w:hAnsi="Times New Roman"/>
          <w:sz w:val="28"/>
          <w:szCs w:val="28"/>
        </w:rPr>
        <w:t>право ведения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образовательной деятельности от 24 февраля  2012 года, регистрационный номер №5177, выданная департаментом образования, культуры и молодёжной политики Белгородской области;</w:t>
      </w:r>
    </w:p>
    <w:p w:rsidR="00520E39" w:rsidRDefault="00520E39" w:rsidP="00520E39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Российской Федерации от 03 апреля 2003 года №27 «О введении в действие санитарно-эпидемиологических правил и нормативов САНПИН 2.4.4.1251-03».</w:t>
      </w:r>
    </w:p>
    <w:p w:rsidR="00520E39" w:rsidRDefault="00520E39" w:rsidP="00520E39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лицензией МБОУ «</w:t>
      </w:r>
      <w:proofErr w:type="spellStart"/>
      <w:r>
        <w:rPr>
          <w:rFonts w:ascii="Times New Roman" w:hAnsi="Times New Roman"/>
          <w:sz w:val="28"/>
          <w:szCs w:val="28"/>
        </w:rPr>
        <w:t>Клименковская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 основная общеобразовательная школа» имеет </w:t>
      </w:r>
      <w:proofErr w:type="gramStart"/>
      <w:r>
        <w:rPr>
          <w:rFonts w:ascii="Times New Roman" w:hAnsi="Times New Roman"/>
          <w:sz w:val="28"/>
          <w:szCs w:val="28"/>
        </w:rPr>
        <w:t>право  ведения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образовательной деятельности по дополнительным образовательным программам следующих направленностей: художественно-эстетическая, туристско-краеведческая, физкультурно-спортивная.</w:t>
      </w:r>
    </w:p>
    <w:p w:rsidR="00520E39" w:rsidRDefault="00520E39" w:rsidP="00520E39">
      <w:pPr>
        <w:pStyle w:val="af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Содержание по ступеням обучения, направленностям</w:t>
      </w:r>
    </w:p>
    <w:p w:rsidR="00520E39" w:rsidRDefault="00520E39" w:rsidP="00520E39">
      <w:pPr>
        <w:pStyle w:val="af9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3.1. Цель и задачи дополнительного образования.</w:t>
      </w:r>
    </w:p>
    <w:p w:rsidR="00520E39" w:rsidRDefault="00520E39" w:rsidP="00520E39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Исходя из </w:t>
      </w:r>
      <w:proofErr w:type="gramStart"/>
      <w:r>
        <w:rPr>
          <w:rFonts w:ascii="Times New Roman" w:hAnsi="Times New Roman"/>
          <w:sz w:val="28"/>
          <w:szCs w:val="28"/>
        </w:rPr>
        <w:t xml:space="preserve">ведущей цели школы, </w:t>
      </w:r>
      <w:r>
        <w:rPr>
          <w:rFonts w:ascii="Times New Roman" w:hAnsi="Times New Roman"/>
          <w:b/>
          <w:i/>
          <w:sz w:val="28"/>
          <w:szCs w:val="28"/>
        </w:rPr>
        <w:t>ведущей целью дополнительного образования</w:t>
      </w:r>
      <w:r>
        <w:rPr>
          <w:rFonts w:ascii="Times New Roman" w:hAnsi="Times New Roman"/>
          <w:sz w:val="28"/>
          <w:szCs w:val="28"/>
        </w:rPr>
        <w:t xml:space="preserve"> является</w:t>
      </w:r>
      <w:proofErr w:type="gramEnd"/>
      <w:r>
        <w:rPr>
          <w:rFonts w:ascii="Times New Roman" w:hAnsi="Times New Roman"/>
          <w:sz w:val="28"/>
          <w:szCs w:val="28"/>
        </w:rPr>
        <w:t xml:space="preserve"> - создание условий и механизма устойчивого развития системы дополнительного образования детей; обеспечение современного качества, доступности и эффективности дополнительного образования детей на основе сохранения лучших традиций дополнительного образования по различным направлениям образовательной деятельности. </w:t>
      </w:r>
    </w:p>
    <w:p w:rsidR="00520E39" w:rsidRDefault="00520E39" w:rsidP="00520E39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достижения данной цели деятельность в системе дополнительного образования организована по следующим направлениям: </w:t>
      </w:r>
    </w:p>
    <w:p w:rsidR="00520E39" w:rsidRDefault="00520E39" w:rsidP="00520E39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содержания и педагогических технологий организации деятельности школьников в системе дополнительного образования;</w:t>
      </w:r>
    </w:p>
    <w:p w:rsidR="00520E39" w:rsidRDefault="00520E39" w:rsidP="00520E39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нравственных, преданных Отечеству школьников путем  предоставления всем обучающимся возможностей для наиболее полного развития своих творческих способностей и интеллектуального потенциала.</w:t>
      </w:r>
    </w:p>
    <w:p w:rsidR="00520E39" w:rsidRDefault="00520E39" w:rsidP="00520E39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Задачи, стоящие перед дополнительным образованием</w:t>
      </w:r>
      <w:r>
        <w:rPr>
          <w:rFonts w:ascii="Times New Roman" w:hAnsi="Times New Roman"/>
          <w:sz w:val="28"/>
          <w:szCs w:val="28"/>
        </w:rPr>
        <w:t>, для достижения данной цели:</w:t>
      </w:r>
    </w:p>
    <w:p w:rsidR="00520E39" w:rsidRDefault="00520E39" w:rsidP="00520E39">
      <w:pPr>
        <w:pStyle w:val="af9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сохранение единого образовательного пространства на основе преемственности содержания основного и дополнительного образования детей;</w:t>
      </w:r>
    </w:p>
    <w:p w:rsidR="00520E39" w:rsidRDefault="00520E39" w:rsidP="00520E39">
      <w:pPr>
        <w:pStyle w:val="af9"/>
        <w:numPr>
          <w:ilvl w:val="0"/>
          <w:numId w:val="39"/>
        </w:num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совершенствование содержания, организационных форм, методов и технологий дополнительного образования детей;</w:t>
      </w:r>
    </w:p>
    <w:p w:rsidR="00520E39" w:rsidRDefault="00520E39" w:rsidP="00520E39">
      <w:pPr>
        <w:pStyle w:val="af9"/>
        <w:numPr>
          <w:ilvl w:val="0"/>
          <w:numId w:val="39"/>
        </w:num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работы с одаренными и мотивированными детьми;</w:t>
      </w:r>
    </w:p>
    <w:p w:rsidR="00520E39" w:rsidRDefault="00520E39" w:rsidP="00520E39">
      <w:pPr>
        <w:pStyle w:val="af9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поддержка и помощь учащимся с низкой мотивацией;</w:t>
      </w:r>
    </w:p>
    <w:p w:rsidR="00520E39" w:rsidRDefault="00520E39" w:rsidP="00520E39">
      <w:pPr>
        <w:pStyle w:val="af9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помощь учащимся в выборе индивидуальной образовательной траектории и индивидуальной траектории развития творческого потенциала личности;</w:t>
      </w:r>
    </w:p>
    <w:p w:rsidR="00520E39" w:rsidRDefault="00520E39" w:rsidP="00520E39">
      <w:pPr>
        <w:pStyle w:val="af9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интеграции, средств ИКТ и элементов дистанционного обучения для повышения эффективности и качества работы в объединениях дополнительного образования.</w:t>
      </w:r>
    </w:p>
    <w:p w:rsidR="00520E39" w:rsidRDefault="00520E39" w:rsidP="00520E39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Помимо этого, перед объединениями дополнительного образования ставятся разные цели на разных ступенях обучения. </w:t>
      </w:r>
    </w:p>
    <w:p w:rsidR="00520E39" w:rsidRDefault="00520E39" w:rsidP="00520E39">
      <w:pPr>
        <w:pStyle w:val="af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Приоритетные </w:t>
      </w:r>
      <w:r>
        <w:rPr>
          <w:rFonts w:ascii="Times New Roman" w:hAnsi="Times New Roman"/>
          <w:b/>
          <w:sz w:val="28"/>
          <w:szCs w:val="28"/>
        </w:rPr>
        <w:t>цели дополнительного образования:</w:t>
      </w:r>
    </w:p>
    <w:p w:rsidR="00520E39" w:rsidRDefault="00520E39" w:rsidP="00520E39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помощь в овладении знаниями, умениями и навыками, которые необходимы для адаптации учащегося в школьном коллективе;</w:t>
      </w:r>
    </w:p>
    <w:p w:rsidR="00520E39" w:rsidRDefault="00520E39" w:rsidP="00520E39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социальных и педагогических условий для равного старта;</w:t>
      </w:r>
    </w:p>
    <w:p w:rsidR="00520E39" w:rsidRDefault="00520E39" w:rsidP="00520E39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обеспечение эмоционального благополучия ребенка. </w:t>
      </w:r>
    </w:p>
    <w:p w:rsidR="00520E39" w:rsidRDefault="00520E39" w:rsidP="00520E39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создание условий для интеллектуального и духовного развития личности, его творческой самореализации;</w:t>
      </w:r>
    </w:p>
    <w:p w:rsidR="00520E39" w:rsidRDefault="00520E39" w:rsidP="00520E39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развитие мотивации личности к познанию и творчеству;</w:t>
      </w:r>
    </w:p>
    <w:p w:rsidR="00520E39" w:rsidRDefault="00520E39" w:rsidP="00520E39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профилактика асоциального поведения.</w:t>
      </w:r>
    </w:p>
    <w:p w:rsidR="00520E39" w:rsidRDefault="00520E39" w:rsidP="00520E39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этих целей в школе будут работать детские творческие объединения:</w:t>
      </w:r>
    </w:p>
    <w:p w:rsidR="00520E39" w:rsidRDefault="00520E39" w:rsidP="00520E39">
      <w:pPr>
        <w:suppressAutoHyphens/>
        <w:ind w:firstLine="284"/>
        <w:jc w:val="both"/>
        <w:outlineLvl w:val="0"/>
        <w:rPr>
          <w:rFonts w:eastAsia="Times New Roman"/>
          <w:b/>
          <w:i/>
          <w:sz w:val="28"/>
          <w:szCs w:val="28"/>
          <w:lang w:eastAsia="ar-SA"/>
        </w:rPr>
      </w:pPr>
      <w:r>
        <w:rPr>
          <w:sz w:val="28"/>
          <w:szCs w:val="28"/>
        </w:rPr>
        <w:t xml:space="preserve"> «Умелые руки», </w:t>
      </w:r>
      <w:r w:rsidR="0093657C">
        <w:rPr>
          <w:sz w:val="28"/>
          <w:szCs w:val="28"/>
        </w:rPr>
        <w:t xml:space="preserve">«Хоровое пение»,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Бисероплетение</w:t>
      </w:r>
      <w:proofErr w:type="spellEnd"/>
      <w:r>
        <w:rPr>
          <w:sz w:val="28"/>
          <w:szCs w:val="28"/>
        </w:rPr>
        <w:t>», «Умные машины», «Спортивные игры», «История родного края» 5-8 класс</w:t>
      </w:r>
      <w:r w:rsidR="0093657C"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p w:rsidR="00520E39" w:rsidRDefault="00520E39" w:rsidP="00520E39">
      <w:pPr>
        <w:pStyle w:val="af9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3.2. Структура дополнительного образования.</w:t>
      </w:r>
    </w:p>
    <w:p w:rsidR="00520E39" w:rsidRDefault="00520E39" w:rsidP="00520E39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Система дополнительного образования в школе имеет разветвленную структуру и включает следующие направленности: </w:t>
      </w:r>
    </w:p>
    <w:p w:rsidR="00520E39" w:rsidRDefault="00520E39" w:rsidP="00520E39">
      <w:pPr>
        <w:pStyle w:val="af9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Художественно-эстетическая:</w:t>
      </w:r>
    </w:p>
    <w:p w:rsidR="00520E39" w:rsidRDefault="00520E39" w:rsidP="00520E39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Цель: Формирование всесторонне развитой, гармоничной личности.</w:t>
      </w:r>
    </w:p>
    <w:p w:rsidR="00520E39" w:rsidRDefault="00520E39" w:rsidP="00520E39">
      <w:pPr>
        <w:suppressAutoHyphens/>
        <w:ind w:firstLine="284"/>
        <w:jc w:val="both"/>
        <w:rPr>
          <w:rFonts w:eastAsia="Times New Roman"/>
          <w:b/>
          <w:i/>
          <w:sz w:val="28"/>
          <w:szCs w:val="28"/>
          <w:lang w:eastAsia="ar-SA"/>
        </w:rPr>
      </w:pPr>
      <w:r>
        <w:rPr>
          <w:sz w:val="28"/>
          <w:szCs w:val="28"/>
        </w:rPr>
        <w:t>Достижению этой цели способствует детские творческие объединения  «Умелые руки», «</w:t>
      </w:r>
      <w:proofErr w:type="spellStart"/>
      <w:r>
        <w:rPr>
          <w:sz w:val="28"/>
          <w:szCs w:val="28"/>
        </w:rPr>
        <w:t>Бисероплетение</w:t>
      </w:r>
      <w:proofErr w:type="spellEnd"/>
      <w:r>
        <w:rPr>
          <w:sz w:val="28"/>
          <w:szCs w:val="28"/>
        </w:rPr>
        <w:t>»</w:t>
      </w:r>
      <w:r w:rsidR="00935448">
        <w:rPr>
          <w:sz w:val="28"/>
          <w:szCs w:val="28"/>
        </w:rPr>
        <w:t>, «Хоровое пение»</w:t>
      </w:r>
    </w:p>
    <w:p w:rsidR="00520E39" w:rsidRDefault="00520E39" w:rsidP="00520E39">
      <w:pPr>
        <w:suppressAutoHyphens/>
        <w:jc w:val="both"/>
        <w:outlineLvl w:val="0"/>
        <w:rPr>
          <w:rFonts w:eastAsia="Times New Roman"/>
          <w:b/>
          <w:i/>
          <w:sz w:val="28"/>
          <w:szCs w:val="28"/>
          <w:lang w:eastAsia="ar-SA"/>
        </w:rPr>
      </w:pPr>
      <w:r>
        <w:rPr>
          <w:rFonts w:eastAsia="Times New Roman"/>
          <w:b/>
          <w:i/>
          <w:sz w:val="28"/>
          <w:szCs w:val="28"/>
          <w:lang w:eastAsia="ar-SA"/>
        </w:rPr>
        <w:t>Физкультурно-спортивное:</w:t>
      </w:r>
    </w:p>
    <w:p w:rsidR="00520E39" w:rsidRDefault="00520E39" w:rsidP="00520E39">
      <w:pPr>
        <w:suppressAutoHyphens/>
        <w:ind w:firstLine="284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Цель: Формирование устойчивых мотивов и потребностей в бережном отношении к своему здоровью, развитие физических качеств, использование средств физической культуры в организации здорового образа жизни.</w:t>
      </w:r>
    </w:p>
    <w:p w:rsidR="00520E39" w:rsidRDefault="00520E39" w:rsidP="00520E39">
      <w:pPr>
        <w:suppressAutoHyphens/>
        <w:ind w:firstLine="284"/>
        <w:jc w:val="both"/>
        <w:outlineLvl w:val="0"/>
        <w:rPr>
          <w:rFonts w:eastAsia="Times New Roman"/>
          <w:b/>
          <w:i/>
          <w:sz w:val="28"/>
          <w:szCs w:val="28"/>
          <w:lang w:eastAsia="ar-SA"/>
        </w:rPr>
      </w:pPr>
      <w:r>
        <w:rPr>
          <w:sz w:val="28"/>
          <w:szCs w:val="28"/>
        </w:rPr>
        <w:t>Достижению этой цели способствует детское творческое объединение  «Спортивные игры» для учащихся 5-8 классов</w:t>
      </w:r>
    </w:p>
    <w:p w:rsidR="00520E39" w:rsidRDefault="00520E39" w:rsidP="00520E39">
      <w:pPr>
        <w:pStyle w:val="af9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Туристско-краеведческая:</w:t>
      </w:r>
    </w:p>
    <w:p w:rsidR="00520E39" w:rsidRDefault="00520E39" w:rsidP="00520E39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Цель: создание условий для духовного развития личности и творческой самореализации. Приобщение учащихся к историко-культурному наследию родного края, формирования уважения к своим корням, своей малой родине, </w:t>
      </w:r>
      <w:r>
        <w:rPr>
          <w:rFonts w:ascii="Times New Roman" w:hAnsi="Times New Roman"/>
          <w:sz w:val="28"/>
          <w:szCs w:val="28"/>
        </w:rPr>
        <w:lastRenderedPageBreak/>
        <w:t>ответственности за сохранение исторической памяти и передачу её другим поколениям.</w:t>
      </w:r>
    </w:p>
    <w:p w:rsidR="00520E39" w:rsidRDefault="00520E39" w:rsidP="00520E39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Достижению этой цели способствует детское творческое объединение  «История родного края» для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5-8 класса.</w:t>
      </w:r>
    </w:p>
    <w:p w:rsidR="00520E39" w:rsidRDefault="00520E39" w:rsidP="00520E39">
      <w:pPr>
        <w:pStyle w:val="af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Режим работы</w:t>
      </w:r>
    </w:p>
    <w:p w:rsidR="00520E39" w:rsidRDefault="00520E39" w:rsidP="00520E39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Занятия учащихся в объединениях дополнительного образования проводятся в течение учебной недели. Между началом занятий дополнительного образования и последним уроком проводится перерыв продолжительностью 45 минут. Продолжительность занятий художественно-эстетической и туристско-краеведческой направленностей в учебные дни не превышает 45 минут. </w:t>
      </w:r>
    </w:p>
    <w:p w:rsidR="00520E39" w:rsidRDefault="00520E39" w:rsidP="00520E39">
      <w:pPr>
        <w:pStyle w:val="af9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5. Формы организации детских объединений: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кружки, секции. </w:t>
      </w:r>
    </w:p>
    <w:p w:rsidR="00520E39" w:rsidRDefault="00520E39" w:rsidP="00520E39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в детских творческих объединениях  дополнительного образования могут проводиться в форме лекций, практических работ, семинаров, конференций, игр, соревнований, экскурсий.</w:t>
      </w:r>
    </w:p>
    <w:p w:rsidR="00520E39" w:rsidRDefault="00520E39" w:rsidP="00520E39">
      <w:pPr>
        <w:rPr>
          <w:rFonts w:eastAsia="Times New Roman"/>
          <w:color w:val="FF0000"/>
          <w:sz w:val="28"/>
          <w:szCs w:val="28"/>
        </w:rPr>
        <w:sectPr w:rsidR="00520E39" w:rsidSect="00520E39">
          <w:footerReference w:type="default" r:id="rId9"/>
          <w:pgSz w:w="11907" w:h="16840"/>
          <w:pgMar w:top="567" w:right="851" w:bottom="426" w:left="1701" w:header="709" w:footer="709" w:gutter="0"/>
          <w:pgNumType w:start="1"/>
          <w:cols w:space="720"/>
        </w:sectPr>
      </w:pPr>
    </w:p>
    <w:p w:rsidR="00520E39" w:rsidRDefault="00520E39" w:rsidP="00520E39">
      <w:pPr>
        <w:pStyle w:val="af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lastRenderedPageBreak/>
        <w:t>Сетка часов учебного плана по дополнительному образованию</w:t>
      </w:r>
    </w:p>
    <w:p w:rsidR="00520E39" w:rsidRDefault="00520E39" w:rsidP="00520E39">
      <w:pPr>
        <w:pStyle w:val="af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бюджетного общеобразовательного учреждения «</w:t>
      </w:r>
      <w:proofErr w:type="spellStart"/>
      <w:r>
        <w:rPr>
          <w:rFonts w:ascii="Times New Roman" w:hAnsi="Times New Roman"/>
          <w:sz w:val="28"/>
          <w:szCs w:val="28"/>
        </w:rPr>
        <w:t>Клименковская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 основная общеобразовательная школа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Белгородской области»</w:t>
      </w:r>
    </w:p>
    <w:p w:rsidR="00520E39" w:rsidRDefault="0000366E" w:rsidP="00520E39">
      <w:pPr>
        <w:pStyle w:val="af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2014-2015</w:t>
      </w:r>
      <w:r w:rsidR="00520E39">
        <w:rPr>
          <w:rFonts w:ascii="Times New Roman" w:hAnsi="Times New Roman"/>
          <w:sz w:val="28"/>
          <w:szCs w:val="28"/>
        </w:rPr>
        <w:t xml:space="preserve"> учебный год</w:t>
      </w:r>
    </w:p>
    <w:tbl>
      <w:tblPr>
        <w:tblpPr w:leftFromText="180" w:rightFromText="180" w:bottomFromText="200" w:horzAnchor="margin" w:tblpY="1641"/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1"/>
        <w:gridCol w:w="1745"/>
        <w:gridCol w:w="2675"/>
        <w:gridCol w:w="1733"/>
        <w:gridCol w:w="1000"/>
        <w:gridCol w:w="425"/>
        <w:gridCol w:w="425"/>
        <w:gridCol w:w="430"/>
        <w:gridCol w:w="432"/>
        <w:gridCol w:w="425"/>
        <w:gridCol w:w="643"/>
        <w:gridCol w:w="696"/>
        <w:gridCol w:w="570"/>
        <w:gridCol w:w="470"/>
        <w:gridCol w:w="425"/>
        <w:gridCol w:w="532"/>
        <w:gridCol w:w="1558"/>
      </w:tblGrid>
      <w:tr w:rsidR="00520E39" w:rsidTr="00520E39">
        <w:trPr>
          <w:trHeight w:val="315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39" w:rsidRPr="0000366E" w:rsidRDefault="00520E39" w:rsidP="00520E39">
            <w:pPr>
              <w:pStyle w:val="af9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366E"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</w:p>
          <w:p w:rsidR="00520E39" w:rsidRPr="0000366E" w:rsidRDefault="00520E39" w:rsidP="00520E39">
            <w:pPr>
              <w:pStyle w:val="af9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00366E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00366E">
              <w:rPr>
                <w:rFonts w:ascii="Times New Roman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39" w:rsidRPr="0000366E" w:rsidRDefault="00520E39" w:rsidP="00520E39">
            <w:pPr>
              <w:pStyle w:val="af9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366E">
              <w:rPr>
                <w:rFonts w:ascii="Times New Roman" w:hAnsi="Times New Roman"/>
                <w:sz w:val="24"/>
                <w:szCs w:val="24"/>
                <w:lang w:eastAsia="ar-SA"/>
              </w:rPr>
              <w:t>Направленность</w:t>
            </w:r>
          </w:p>
        </w:tc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39" w:rsidRPr="0000366E" w:rsidRDefault="00520E39" w:rsidP="00520E39">
            <w:pPr>
              <w:pStyle w:val="af9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366E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 программы/класс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39" w:rsidRPr="0000366E" w:rsidRDefault="00520E39" w:rsidP="00520E39">
            <w:pPr>
              <w:pStyle w:val="af9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366E">
              <w:rPr>
                <w:rFonts w:ascii="Times New Roman" w:hAnsi="Times New Roman"/>
                <w:sz w:val="24"/>
                <w:szCs w:val="24"/>
                <w:lang w:eastAsia="ar-SA"/>
              </w:rPr>
              <w:t>Фамилия</w:t>
            </w:r>
          </w:p>
          <w:p w:rsidR="00520E39" w:rsidRPr="0000366E" w:rsidRDefault="00520E39" w:rsidP="00520E39">
            <w:pPr>
              <w:pStyle w:val="af9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366E">
              <w:rPr>
                <w:rFonts w:ascii="Times New Roman" w:hAnsi="Times New Roman"/>
                <w:sz w:val="24"/>
                <w:szCs w:val="24"/>
                <w:lang w:eastAsia="ar-SA"/>
              </w:rPr>
              <w:t>педагога,</w:t>
            </w:r>
          </w:p>
          <w:p w:rsidR="00520E39" w:rsidRPr="0000366E" w:rsidRDefault="00520E39" w:rsidP="00520E39">
            <w:pPr>
              <w:pStyle w:val="af9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366E">
              <w:rPr>
                <w:rFonts w:ascii="Times New Roman" w:hAnsi="Times New Roman"/>
                <w:sz w:val="24"/>
                <w:szCs w:val="24"/>
                <w:lang w:eastAsia="ar-SA"/>
              </w:rPr>
              <w:t>обеспечивающего</w:t>
            </w:r>
          </w:p>
          <w:p w:rsidR="00520E39" w:rsidRPr="0000366E" w:rsidRDefault="00520E39" w:rsidP="00520E39">
            <w:pPr>
              <w:pStyle w:val="af9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366E">
              <w:rPr>
                <w:rFonts w:ascii="Times New Roman" w:hAnsi="Times New Roman"/>
                <w:sz w:val="24"/>
                <w:szCs w:val="24"/>
                <w:lang w:eastAsia="ar-SA"/>
              </w:rPr>
              <w:t>преподавание</w:t>
            </w:r>
          </w:p>
          <w:p w:rsidR="00520E39" w:rsidRPr="0000366E" w:rsidRDefault="00520E39" w:rsidP="00520E39">
            <w:pPr>
              <w:pStyle w:val="af9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39" w:rsidRPr="0000366E" w:rsidRDefault="00520E39" w:rsidP="00520E39">
            <w:pPr>
              <w:pStyle w:val="af9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366E">
              <w:rPr>
                <w:rFonts w:ascii="Times New Roman" w:hAnsi="Times New Roman"/>
                <w:sz w:val="24"/>
                <w:szCs w:val="24"/>
                <w:lang w:eastAsia="ar-SA"/>
              </w:rPr>
              <w:t>Учебные часы</w:t>
            </w: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39" w:rsidRPr="0000366E" w:rsidRDefault="00520E39" w:rsidP="00520E39">
            <w:pPr>
              <w:pStyle w:val="af9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366E">
              <w:rPr>
                <w:rFonts w:ascii="Times New Roman" w:hAnsi="Times New Roman"/>
                <w:sz w:val="24"/>
                <w:szCs w:val="24"/>
                <w:lang w:eastAsia="ar-SA"/>
              </w:rPr>
              <w:t>Обучающиеся</w:t>
            </w:r>
          </w:p>
        </w:tc>
      </w:tr>
      <w:tr w:rsidR="00520E39" w:rsidTr="0000366E">
        <w:trPr>
          <w:trHeight w:val="1519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39" w:rsidRPr="0000366E" w:rsidRDefault="00520E39" w:rsidP="00520E39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39" w:rsidRPr="0000366E" w:rsidRDefault="00520E39" w:rsidP="00520E39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39" w:rsidRPr="0000366E" w:rsidRDefault="00520E39" w:rsidP="00520E39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39" w:rsidRPr="0000366E" w:rsidRDefault="00520E39" w:rsidP="00520E39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39" w:rsidRPr="0000366E" w:rsidRDefault="00520E39" w:rsidP="00520E39">
            <w:pPr>
              <w:pStyle w:val="af9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366E">
              <w:rPr>
                <w:rFonts w:ascii="Times New Roman" w:hAnsi="Times New Roman"/>
                <w:sz w:val="24"/>
                <w:szCs w:val="24"/>
                <w:lang w:eastAsia="ar-SA"/>
              </w:rPr>
              <w:t>Учебная нагрузка педагога</w:t>
            </w:r>
          </w:p>
        </w:tc>
        <w:tc>
          <w:tcPr>
            <w:tcW w:w="21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39" w:rsidRPr="0000366E" w:rsidRDefault="00520E39" w:rsidP="0000366E">
            <w:pPr>
              <w:pStyle w:val="af9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366E">
              <w:rPr>
                <w:rFonts w:ascii="Times New Roman" w:hAnsi="Times New Roman"/>
                <w:sz w:val="24"/>
                <w:szCs w:val="24"/>
                <w:lang w:eastAsia="ar-SA"/>
              </w:rPr>
              <w:t>Количество учебных групп (год обучения)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0E39" w:rsidRPr="0000366E" w:rsidRDefault="00520E39" w:rsidP="00520E39">
            <w:pPr>
              <w:pStyle w:val="af9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366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Всего часов </w:t>
            </w:r>
          </w:p>
          <w:p w:rsidR="00520E39" w:rsidRPr="0000366E" w:rsidRDefault="00520E39" w:rsidP="00520E39">
            <w:pPr>
              <w:pStyle w:val="af9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39" w:rsidRPr="0000366E" w:rsidRDefault="00520E39" w:rsidP="00520E39">
            <w:pPr>
              <w:pStyle w:val="af9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366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Количество </w:t>
            </w:r>
            <w:proofErr w:type="gramStart"/>
            <w:r w:rsidRPr="0000366E">
              <w:rPr>
                <w:rFonts w:ascii="Times New Roman" w:hAnsi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0E39" w:rsidRPr="0000366E" w:rsidRDefault="00520E39" w:rsidP="00520E39">
            <w:pPr>
              <w:pStyle w:val="af9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20E39" w:rsidRPr="0000366E" w:rsidRDefault="00520E39" w:rsidP="00520E39">
            <w:pPr>
              <w:pStyle w:val="af9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366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Всего </w:t>
            </w:r>
            <w:proofErr w:type="gramStart"/>
            <w:r w:rsidRPr="0000366E">
              <w:rPr>
                <w:rFonts w:ascii="Times New Roman" w:hAnsi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</w:p>
        </w:tc>
      </w:tr>
      <w:tr w:rsidR="00520E39" w:rsidTr="0000366E">
        <w:trPr>
          <w:trHeight w:val="322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39" w:rsidRPr="0000366E" w:rsidRDefault="00520E39" w:rsidP="00520E39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39" w:rsidRPr="0000366E" w:rsidRDefault="00520E39" w:rsidP="00520E39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39" w:rsidRPr="0000366E" w:rsidRDefault="00520E39" w:rsidP="00520E39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39" w:rsidRPr="0000366E" w:rsidRDefault="00520E39" w:rsidP="00520E39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39" w:rsidRPr="0000366E" w:rsidRDefault="00520E39" w:rsidP="00520E39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21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39" w:rsidRPr="0000366E" w:rsidRDefault="00520E39" w:rsidP="00520E39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39" w:rsidRPr="0000366E" w:rsidRDefault="00520E39" w:rsidP="00520E39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0E39" w:rsidRPr="0000366E" w:rsidRDefault="00520E39" w:rsidP="00520E39">
            <w:pPr>
              <w:pStyle w:val="af9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366E">
              <w:rPr>
                <w:rFonts w:ascii="Times New Roman" w:hAnsi="Times New Roman"/>
                <w:sz w:val="24"/>
                <w:szCs w:val="24"/>
                <w:lang w:eastAsia="ar-SA"/>
              </w:rPr>
              <w:t>1 год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0E39" w:rsidRPr="0000366E" w:rsidRDefault="00520E39" w:rsidP="00520E39">
            <w:pPr>
              <w:pStyle w:val="af9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366E">
              <w:rPr>
                <w:rFonts w:ascii="Times New Roman" w:hAnsi="Times New Roman"/>
                <w:sz w:val="24"/>
                <w:szCs w:val="24"/>
                <w:lang w:eastAsia="ar-SA"/>
              </w:rPr>
              <w:t>2 год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0E39" w:rsidRPr="0000366E" w:rsidRDefault="00520E39" w:rsidP="00520E39">
            <w:pPr>
              <w:pStyle w:val="af9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366E">
              <w:rPr>
                <w:rFonts w:ascii="Times New Roman" w:hAnsi="Times New Roman"/>
                <w:sz w:val="24"/>
                <w:szCs w:val="24"/>
                <w:lang w:eastAsia="ar-SA"/>
              </w:rPr>
              <w:t>3 год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0E39" w:rsidRPr="0000366E" w:rsidRDefault="00520E39" w:rsidP="00520E39">
            <w:pPr>
              <w:pStyle w:val="af9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366E">
              <w:rPr>
                <w:rFonts w:ascii="Times New Roman" w:hAnsi="Times New Roman"/>
                <w:sz w:val="24"/>
                <w:szCs w:val="24"/>
                <w:lang w:eastAsia="ar-SA"/>
              </w:rPr>
              <w:t>4г од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0E39" w:rsidRPr="0000366E" w:rsidRDefault="00520E39" w:rsidP="00520E39">
            <w:pPr>
              <w:pStyle w:val="af9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366E">
              <w:rPr>
                <w:rFonts w:ascii="Times New Roman" w:hAnsi="Times New Roman"/>
                <w:sz w:val="24"/>
                <w:szCs w:val="24"/>
                <w:lang w:eastAsia="ar-SA"/>
              </w:rPr>
              <w:t>5 год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39" w:rsidRPr="0000366E" w:rsidRDefault="00520E39" w:rsidP="00520E39">
            <w:pPr>
              <w:pStyle w:val="af9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520E39" w:rsidTr="0000366E">
        <w:trPr>
          <w:cantSplit/>
          <w:trHeight w:val="1134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39" w:rsidRDefault="00520E39" w:rsidP="00520E39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39" w:rsidRDefault="00520E39" w:rsidP="00520E39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39" w:rsidRDefault="00520E39" w:rsidP="00520E39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39" w:rsidRDefault="00520E39" w:rsidP="00520E39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39" w:rsidRDefault="00520E39" w:rsidP="00520E39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0E39" w:rsidRDefault="00520E39" w:rsidP="00520E39">
            <w:pPr>
              <w:pStyle w:val="af9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 год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0E39" w:rsidRDefault="00520E39" w:rsidP="00520E39">
            <w:pPr>
              <w:pStyle w:val="af9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 год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0E39" w:rsidRDefault="00520E39" w:rsidP="00520E39">
            <w:pPr>
              <w:pStyle w:val="af9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 год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0E39" w:rsidRDefault="00520E39" w:rsidP="00520E39">
            <w:pPr>
              <w:pStyle w:val="af9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 год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0E39" w:rsidRDefault="00520E39" w:rsidP="00520E39">
            <w:pPr>
              <w:pStyle w:val="af9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 год</w:t>
            </w: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39" w:rsidRDefault="00520E39" w:rsidP="00520E39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39" w:rsidRDefault="00520E39" w:rsidP="00520E39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39" w:rsidRDefault="00520E39" w:rsidP="00520E39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39" w:rsidRDefault="00520E39" w:rsidP="00520E39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39" w:rsidRDefault="00520E39" w:rsidP="00520E39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39" w:rsidRDefault="00520E39" w:rsidP="00520E39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39" w:rsidRDefault="00520E39" w:rsidP="00520E39">
            <w:pPr>
              <w:rPr>
                <w:b/>
                <w:sz w:val="28"/>
                <w:szCs w:val="28"/>
                <w:lang w:eastAsia="ar-SA"/>
              </w:rPr>
            </w:pPr>
          </w:p>
        </w:tc>
      </w:tr>
      <w:tr w:rsidR="00520E39" w:rsidTr="00520E39">
        <w:trPr>
          <w:trHeight w:val="222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39" w:rsidRDefault="00520E39" w:rsidP="00520E39">
            <w:pPr>
              <w:pStyle w:val="af9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39" w:rsidRPr="0000366E" w:rsidRDefault="00520E39" w:rsidP="0000366E">
            <w:pPr>
              <w:pStyle w:val="af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0E39" w:rsidRPr="0000366E" w:rsidRDefault="00520E39" w:rsidP="0000366E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E39" w:rsidRPr="0000366E" w:rsidRDefault="00520E39" w:rsidP="0000366E">
            <w:pPr>
              <w:pStyle w:val="af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0366E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39" w:rsidRPr="0000366E" w:rsidRDefault="00520E39" w:rsidP="0000366E">
            <w:pPr>
              <w:pStyle w:val="af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036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«Умелые руки»  5-8 классы</w:t>
            </w:r>
          </w:p>
          <w:p w:rsidR="00520E39" w:rsidRPr="0000366E" w:rsidRDefault="00520E39" w:rsidP="0000366E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E39" w:rsidRPr="0000366E" w:rsidRDefault="00520E39" w:rsidP="0000366E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0036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0366E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 w:rsidRPr="0000366E">
              <w:rPr>
                <w:rFonts w:ascii="Times New Roman" w:hAnsi="Times New Roman" w:cs="Times New Roman"/>
                <w:sz w:val="24"/>
                <w:szCs w:val="24"/>
              </w:rPr>
              <w:t>» 5-8 классы</w:t>
            </w:r>
          </w:p>
          <w:p w:rsidR="0000366E" w:rsidRDefault="0000366E" w:rsidP="0000366E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E39" w:rsidRPr="0000366E" w:rsidRDefault="00520E39" w:rsidP="0000366E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00366E">
              <w:rPr>
                <w:rFonts w:ascii="Times New Roman" w:hAnsi="Times New Roman" w:cs="Times New Roman"/>
                <w:sz w:val="24"/>
                <w:szCs w:val="24"/>
              </w:rPr>
              <w:t>Хоровое пение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39" w:rsidRPr="0000366E" w:rsidRDefault="00520E39" w:rsidP="0000366E">
            <w:pPr>
              <w:pStyle w:val="af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6E">
              <w:rPr>
                <w:rFonts w:ascii="Times New Roman" w:hAnsi="Times New Roman" w:cs="Times New Roman"/>
                <w:bCs/>
                <w:sz w:val="24"/>
                <w:szCs w:val="24"/>
              </w:rPr>
              <w:t>Лемешко О.З.</w:t>
            </w:r>
          </w:p>
          <w:p w:rsidR="00520E39" w:rsidRPr="0000366E" w:rsidRDefault="00520E39" w:rsidP="0000366E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66E" w:rsidRDefault="0000366E" w:rsidP="0000366E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E39" w:rsidRPr="0000366E" w:rsidRDefault="00B4714D" w:rsidP="0000366E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Лемешко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О.З.</w:t>
            </w:r>
            <w:r w:rsidR="00520E39" w:rsidRPr="000036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366E" w:rsidRDefault="0000366E" w:rsidP="0000366E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66E" w:rsidRDefault="0000366E" w:rsidP="0000366E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E39" w:rsidRPr="0000366E" w:rsidRDefault="00520E39" w:rsidP="0000366E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00366E">
              <w:rPr>
                <w:rFonts w:ascii="Times New Roman" w:hAnsi="Times New Roman" w:cs="Times New Roman"/>
                <w:sz w:val="24"/>
                <w:szCs w:val="24"/>
              </w:rPr>
              <w:t>Лемешко О.З.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39" w:rsidRPr="0000366E" w:rsidRDefault="00520E39" w:rsidP="0000366E">
            <w:pPr>
              <w:pStyle w:val="af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036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520E39" w:rsidRPr="0000366E" w:rsidRDefault="00520E39" w:rsidP="0000366E">
            <w:pPr>
              <w:pStyle w:val="af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20E39" w:rsidRPr="0000366E" w:rsidRDefault="00520E39" w:rsidP="0000366E">
            <w:pPr>
              <w:pStyle w:val="af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20E39" w:rsidRPr="0000366E" w:rsidRDefault="00520E39" w:rsidP="0000366E">
            <w:pPr>
              <w:pStyle w:val="af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036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520E39" w:rsidRPr="0000366E" w:rsidRDefault="00520E39" w:rsidP="0000366E">
            <w:pPr>
              <w:pStyle w:val="af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20E39" w:rsidRPr="0000366E" w:rsidRDefault="00520E39" w:rsidP="0000366E">
            <w:pPr>
              <w:pStyle w:val="af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20E39" w:rsidRPr="0000366E" w:rsidRDefault="00520E39" w:rsidP="0000366E">
            <w:pPr>
              <w:pStyle w:val="af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036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39" w:rsidRPr="0000366E" w:rsidRDefault="00520E39" w:rsidP="0000366E">
            <w:pPr>
              <w:pStyle w:val="af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20E39" w:rsidRPr="0000366E" w:rsidRDefault="00520E39" w:rsidP="0000366E">
            <w:pPr>
              <w:pStyle w:val="af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20E39" w:rsidRPr="0000366E" w:rsidRDefault="00520E39" w:rsidP="0000366E">
            <w:pPr>
              <w:pStyle w:val="af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20E39" w:rsidRPr="0000366E" w:rsidRDefault="00520E39" w:rsidP="0000366E">
            <w:pPr>
              <w:pStyle w:val="af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20E39" w:rsidRPr="0000366E" w:rsidRDefault="00520E39" w:rsidP="0000366E">
            <w:pPr>
              <w:pStyle w:val="af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0366E" w:rsidRPr="0000366E" w:rsidRDefault="0000366E" w:rsidP="0000366E">
            <w:pPr>
              <w:pStyle w:val="af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20E39" w:rsidRPr="0000366E" w:rsidRDefault="00520E39" w:rsidP="0000366E">
            <w:pPr>
              <w:pStyle w:val="af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7C" w:rsidRDefault="0093657C" w:rsidP="0000366E">
            <w:pPr>
              <w:pStyle w:val="af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93657C" w:rsidRDefault="0093657C" w:rsidP="0000366E">
            <w:pPr>
              <w:pStyle w:val="af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3657C" w:rsidRDefault="0093657C" w:rsidP="0000366E">
            <w:pPr>
              <w:pStyle w:val="af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3657C" w:rsidRDefault="0093657C" w:rsidP="0000366E">
            <w:pPr>
              <w:pStyle w:val="af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93657C" w:rsidRPr="0093657C" w:rsidRDefault="0093657C" w:rsidP="0093657C">
            <w:pPr>
              <w:rPr>
                <w:lang w:eastAsia="ar-SA"/>
              </w:rPr>
            </w:pPr>
          </w:p>
          <w:p w:rsidR="0093657C" w:rsidRPr="0093657C" w:rsidRDefault="0093657C" w:rsidP="0093657C">
            <w:pPr>
              <w:rPr>
                <w:lang w:eastAsia="ar-SA"/>
              </w:rPr>
            </w:pPr>
          </w:p>
          <w:p w:rsidR="0093657C" w:rsidRDefault="0093657C" w:rsidP="0093657C">
            <w:pPr>
              <w:rPr>
                <w:lang w:eastAsia="ar-SA"/>
              </w:rPr>
            </w:pPr>
          </w:p>
          <w:p w:rsidR="00520E39" w:rsidRPr="0093657C" w:rsidRDefault="0093657C" w:rsidP="0093657C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39" w:rsidRPr="0000366E" w:rsidRDefault="00520E39" w:rsidP="0000366E">
            <w:pPr>
              <w:pStyle w:val="af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39" w:rsidRPr="0000366E" w:rsidRDefault="00520E39" w:rsidP="0000366E">
            <w:pPr>
              <w:pStyle w:val="af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39" w:rsidRPr="0000366E" w:rsidRDefault="00520E39" w:rsidP="0000366E">
            <w:pPr>
              <w:pStyle w:val="af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39" w:rsidRPr="0000366E" w:rsidRDefault="00520E39" w:rsidP="0000366E">
            <w:pPr>
              <w:pStyle w:val="af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036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00366E" w:rsidRPr="0000366E" w:rsidRDefault="0000366E" w:rsidP="0000366E">
            <w:pPr>
              <w:pStyle w:val="af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0366E" w:rsidRPr="0000366E" w:rsidRDefault="0000366E" w:rsidP="0000366E">
            <w:pPr>
              <w:pStyle w:val="af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20E39" w:rsidRPr="0000366E" w:rsidRDefault="00520E39" w:rsidP="0000366E">
            <w:pPr>
              <w:pStyle w:val="af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036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520E39" w:rsidRPr="0000366E" w:rsidRDefault="00520E39" w:rsidP="0000366E">
            <w:pPr>
              <w:pStyle w:val="af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20E39" w:rsidRPr="0000366E" w:rsidRDefault="00520E39" w:rsidP="0000366E">
            <w:pPr>
              <w:pStyle w:val="af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20E39" w:rsidRPr="0000366E" w:rsidRDefault="00520E39" w:rsidP="0000366E">
            <w:pPr>
              <w:pStyle w:val="af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036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7C" w:rsidRPr="0000366E" w:rsidRDefault="0093657C" w:rsidP="0093657C">
            <w:pPr>
              <w:pStyle w:val="af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20E39" w:rsidRPr="0000366E" w:rsidRDefault="00520E39" w:rsidP="0000366E">
            <w:pPr>
              <w:pStyle w:val="af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6E" w:rsidRPr="0000366E" w:rsidRDefault="00CB1C40" w:rsidP="0000366E">
            <w:pPr>
              <w:pStyle w:val="af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  <w:p w:rsidR="0000366E" w:rsidRPr="0000366E" w:rsidRDefault="0000366E" w:rsidP="0000366E">
            <w:pPr>
              <w:pStyle w:val="af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0366E" w:rsidRPr="0000366E" w:rsidRDefault="0000366E" w:rsidP="0000366E">
            <w:pPr>
              <w:pStyle w:val="af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20E39" w:rsidRPr="0000366E" w:rsidRDefault="0093657C" w:rsidP="0000366E">
            <w:pPr>
              <w:pStyle w:val="af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  <w:p w:rsidR="0000366E" w:rsidRPr="0000366E" w:rsidRDefault="0000366E" w:rsidP="0000366E">
            <w:pPr>
              <w:pStyle w:val="af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0366E" w:rsidRPr="0000366E" w:rsidRDefault="0000366E" w:rsidP="0000366E">
            <w:pPr>
              <w:pStyle w:val="af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0366E" w:rsidRPr="0000366E" w:rsidRDefault="00CB1C40" w:rsidP="0000366E">
            <w:pPr>
              <w:pStyle w:val="af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39" w:rsidRPr="0000366E" w:rsidRDefault="00520E39" w:rsidP="0000366E">
            <w:pPr>
              <w:pStyle w:val="af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39" w:rsidRPr="0000366E" w:rsidRDefault="00520E39" w:rsidP="0000366E">
            <w:pPr>
              <w:pStyle w:val="af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39" w:rsidRPr="0000366E" w:rsidRDefault="00520E39" w:rsidP="0000366E">
            <w:pPr>
              <w:pStyle w:val="af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39" w:rsidRPr="0000366E" w:rsidRDefault="0000366E" w:rsidP="0000366E">
            <w:pPr>
              <w:pStyle w:val="af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036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  <w:p w:rsidR="00520E39" w:rsidRPr="0000366E" w:rsidRDefault="00520E39" w:rsidP="0000366E">
            <w:pPr>
              <w:pStyle w:val="af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20E39" w:rsidRPr="0000366E" w:rsidRDefault="00520E39" w:rsidP="0000366E">
            <w:pPr>
              <w:pStyle w:val="af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0366E" w:rsidRDefault="0000366E" w:rsidP="0000366E">
            <w:pPr>
              <w:pStyle w:val="af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036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  <w:p w:rsidR="0000366E" w:rsidRPr="0000366E" w:rsidRDefault="0000366E" w:rsidP="0000366E">
            <w:pPr>
              <w:rPr>
                <w:lang w:eastAsia="ar-SA"/>
              </w:rPr>
            </w:pPr>
          </w:p>
          <w:p w:rsidR="0000366E" w:rsidRPr="0000366E" w:rsidRDefault="0000366E" w:rsidP="0000366E">
            <w:pPr>
              <w:rPr>
                <w:lang w:eastAsia="ar-SA"/>
              </w:rPr>
            </w:pPr>
          </w:p>
          <w:p w:rsidR="0000366E" w:rsidRDefault="0000366E" w:rsidP="0000366E">
            <w:pPr>
              <w:rPr>
                <w:lang w:eastAsia="ar-SA"/>
              </w:rPr>
            </w:pPr>
          </w:p>
          <w:p w:rsidR="00520E39" w:rsidRPr="0000366E" w:rsidRDefault="00CB1C40" w:rsidP="0000366E">
            <w:pPr>
              <w:pStyle w:val="af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</w:tr>
      <w:tr w:rsidR="00520E39" w:rsidRPr="0000366E" w:rsidTr="00520E3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39" w:rsidRDefault="00520E39" w:rsidP="00520E39">
            <w:pPr>
              <w:pStyle w:val="af9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39" w:rsidRPr="0000366E" w:rsidRDefault="00520E39" w:rsidP="00520E39">
            <w:pPr>
              <w:pStyle w:val="af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366E">
              <w:rPr>
                <w:rFonts w:ascii="Times New Roman" w:hAnsi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39" w:rsidRPr="0000366E" w:rsidRDefault="00520E39" w:rsidP="00520E39">
            <w:pPr>
              <w:pStyle w:val="af9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366E">
              <w:rPr>
                <w:rFonts w:ascii="Times New Roman" w:hAnsi="Times New Roman"/>
                <w:sz w:val="24"/>
                <w:szCs w:val="24"/>
                <w:lang w:eastAsia="ar-SA"/>
              </w:rPr>
              <w:t>«История родного края» 5-8 классы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39" w:rsidRPr="0000366E" w:rsidRDefault="00520E39" w:rsidP="00520E39">
            <w:pPr>
              <w:pStyle w:val="af9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366E">
              <w:rPr>
                <w:rFonts w:ascii="Times New Roman" w:hAnsi="Times New Roman"/>
                <w:sz w:val="24"/>
                <w:szCs w:val="24"/>
                <w:lang w:eastAsia="ar-SA"/>
              </w:rPr>
              <w:t>Клименко Е.А.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39" w:rsidRPr="0000366E" w:rsidRDefault="00520E39" w:rsidP="00520E39">
            <w:pPr>
              <w:pStyle w:val="af9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366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39" w:rsidRPr="0000366E" w:rsidRDefault="00520E39" w:rsidP="00520E39">
            <w:pPr>
              <w:pStyle w:val="af9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39" w:rsidRPr="0000366E" w:rsidRDefault="0093657C" w:rsidP="00520E39">
            <w:pPr>
              <w:pStyle w:val="af9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39" w:rsidRPr="0000366E" w:rsidRDefault="00520E39" w:rsidP="00520E39">
            <w:pPr>
              <w:pStyle w:val="af9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39" w:rsidRPr="0000366E" w:rsidRDefault="00520E39" w:rsidP="00520E39">
            <w:pPr>
              <w:pStyle w:val="af9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39" w:rsidRPr="0000366E" w:rsidRDefault="00520E39" w:rsidP="00520E39">
            <w:pPr>
              <w:pStyle w:val="af9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39" w:rsidRPr="0000366E" w:rsidRDefault="00520E39" w:rsidP="00520E39">
            <w:pPr>
              <w:pStyle w:val="af9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366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39" w:rsidRPr="0000366E" w:rsidRDefault="00520E39" w:rsidP="00520E39">
            <w:pPr>
              <w:pStyle w:val="af9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39" w:rsidRPr="0000366E" w:rsidRDefault="00CB1C40" w:rsidP="00520E39">
            <w:pPr>
              <w:pStyle w:val="af9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39" w:rsidRPr="0000366E" w:rsidRDefault="00520E39" w:rsidP="00520E39">
            <w:pPr>
              <w:pStyle w:val="af9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39" w:rsidRPr="0000366E" w:rsidRDefault="00520E39" w:rsidP="00520E39">
            <w:pPr>
              <w:pStyle w:val="af9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39" w:rsidRPr="0000366E" w:rsidRDefault="00520E39" w:rsidP="00520E39">
            <w:pPr>
              <w:pStyle w:val="af9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39" w:rsidRPr="0000366E" w:rsidRDefault="00CB1C40" w:rsidP="00520E39">
            <w:pPr>
              <w:pStyle w:val="af9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</w:tr>
      <w:tr w:rsidR="00520E39" w:rsidRPr="0000366E" w:rsidTr="00520E39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39" w:rsidRDefault="0000366E" w:rsidP="00520E39">
            <w:pPr>
              <w:pStyle w:val="af9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39" w:rsidRPr="0000366E" w:rsidRDefault="00520E39" w:rsidP="00520E39">
            <w:pPr>
              <w:pStyle w:val="af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366E">
              <w:rPr>
                <w:rFonts w:ascii="Times New Roman" w:hAnsi="Times New Roman"/>
                <w:sz w:val="24"/>
                <w:szCs w:val="24"/>
              </w:rPr>
              <w:t>Физкультурн</w:t>
            </w:r>
            <w:proofErr w:type="gramStart"/>
            <w:r w:rsidRPr="0000366E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00366E">
              <w:rPr>
                <w:rFonts w:ascii="Times New Roman" w:hAnsi="Times New Roman"/>
                <w:sz w:val="24"/>
                <w:szCs w:val="24"/>
              </w:rPr>
              <w:t xml:space="preserve"> спортивная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39" w:rsidRPr="0000366E" w:rsidRDefault="00520E39" w:rsidP="00520E39">
            <w:pPr>
              <w:pStyle w:val="af9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366E">
              <w:rPr>
                <w:rFonts w:ascii="Times New Roman" w:hAnsi="Times New Roman"/>
                <w:sz w:val="24"/>
                <w:szCs w:val="24"/>
                <w:lang w:eastAsia="ar-SA"/>
              </w:rPr>
              <w:t>«Спортивные игры»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39" w:rsidRPr="0000366E" w:rsidRDefault="00520E39" w:rsidP="00520E39">
            <w:pPr>
              <w:pStyle w:val="af9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366E">
              <w:rPr>
                <w:rFonts w:ascii="Times New Roman" w:hAnsi="Times New Roman"/>
                <w:sz w:val="24"/>
                <w:szCs w:val="24"/>
                <w:lang w:eastAsia="ar-SA"/>
              </w:rPr>
              <w:t>Грищенко Н.А.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39" w:rsidRPr="0000366E" w:rsidRDefault="0093657C" w:rsidP="00520E39">
            <w:pPr>
              <w:pStyle w:val="af9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39" w:rsidRPr="0000366E" w:rsidRDefault="00520E39" w:rsidP="00520E39">
            <w:pPr>
              <w:pStyle w:val="af9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39" w:rsidRPr="0000366E" w:rsidRDefault="0093657C" w:rsidP="00520E39">
            <w:pPr>
              <w:pStyle w:val="af9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39" w:rsidRPr="0000366E" w:rsidRDefault="00520E39" w:rsidP="00520E39">
            <w:pPr>
              <w:pStyle w:val="af9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39" w:rsidRPr="0000366E" w:rsidRDefault="00520E39" w:rsidP="00520E39">
            <w:pPr>
              <w:pStyle w:val="af9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39" w:rsidRPr="0000366E" w:rsidRDefault="00520E39" w:rsidP="00520E39">
            <w:pPr>
              <w:pStyle w:val="af9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39" w:rsidRPr="0000366E" w:rsidRDefault="00520E39" w:rsidP="00520E39">
            <w:pPr>
              <w:pStyle w:val="af9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366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39" w:rsidRPr="0000366E" w:rsidRDefault="00520E39" w:rsidP="00520E39">
            <w:pPr>
              <w:pStyle w:val="af9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39" w:rsidRPr="0000366E" w:rsidRDefault="0000366E" w:rsidP="00520E39">
            <w:pPr>
              <w:pStyle w:val="af9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CB1C40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39" w:rsidRPr="0000366E" w:rsidRDefault="00520E39" w:rsidP="00520E39">
            <w:pPr>
              <w:pStyle w:val="af9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39" w:rsidRPr="0000366E" w:rsidRDefault="00520E39" w:rsidP="00520E39">
            <w:pPr>
              <w:pStyle w:val="af9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39" w:rsidRPr="0000366E" w:rsidRDefault="00520E39" w:rsidP="00520E39">
            <w:pPr>
              <w:pStyle w:val="af9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39" w:rsidRPr="0000366E" w:rsidRDefault="0000366E" w:rsidP="00520E39">
            <w:pPr>
              <w:pStyle w:val="af9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CB1C40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</w:tr>
      <w:tr w:rsidR="00520E39" w:rsidRPr="0000366E" w:rsidTr="00520E39">
        <w:tc>
          <w:tcPr>
            <w:tcW w:w="6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39" w:rsidRPr="0000366E" w:rsidRDefault="00520E39" w:rsidP="00520E39">
            <w:pPr>
              <w:pStyle w:val="af9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366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                                                 Итого: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39" w:rsidRPr="0000366E" w:rsidRDefault="00520E39" w:rsidP="00520E3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39" w:rsidRPr="0000366E" w:rsidRDefault="00520E39" w:rsidP="00520E39">
            <w:pPr>
              <w:pStyle w:val="af9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39" w:rsidRPr="0000366E" w:rsidRDefault="0093657C" w:rsidP="00520E39">
            <w:pPr>
              <w:pStyle w:val="af9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39" w:rsidRPr="0000366E" w:rsidRDefault="00520E39" w:rsidP="00520E39">
            <w:pPr>
              <w:pStyle w:val="af9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39" w:rsidRPr="0000366E" w:rsidRDefault="00520E39" w:rsidP="00520E39">
            <w:pPr>
              <w:pStyle w:val="af9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39" w:rsidRPr="0000366E" w:rsidRDefault="00520E39" w:rsidP="00520E39">
            <w:pPr>
              <w:pStyle w:val="af9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39" w:rsidRPr="0000366E" w:rsidRDefault="0093657C" w:rsidP="00520E39">
            <w:pPr>
              <w:pStyle w:val="af9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39" w:rsidRPr="0000366E" w:rsidRDefault="00520E39" w:rsidP="00520E39">
            <w:pPr>
              <w:pStyle w:val="af9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39" w:rsidRPr="0000366E" w:rsidRDefault="00CB1C40" w:rsidP="00520E39">
            <w:pPr>
              <w:pStyle w:val="af9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39" w:rsidRPr="0000366E" w:rsidRDefault="00520E39" w:rsidP="00520E39">
            <w:pPr>
              <w:pStyle w:val="af9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39" w:rsidRPr="0000366E" w:rsidRDefault="00520E39" w:rsidP="00520E39">
            <w:pPr>
              <w:pStyle w:val="af9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39" w:rsidRPr="0000366E" w:rsidRDefault="00520E39" w:rsidP="00520E39">
            <w:pPr>
              <w:pStyle w:val="af9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39" w:rsidRPr="0000366E" w:rsidRDefault="00CB1C40" w:rsidP="00520E39">
            <w:pPr>
              <w:pStyle w:val="af9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80</w:t>
            </w:r>
          </w:p>
        </w:tc>
      </w:tr>
    </w:tbl>
    <w:p w:rsidR="00520E39" w:rsidRDefault="00520E39" w:rsidP="00520E39">
      <w:pPr>
        <w:rPr>
          <w:rFonts w:eastAsia="Times New Roman"/>
          <w:b/>
          <w:color w:val="FF0000"/>
          <w:sz w:val="28"/>
          <w:szCs w:val="28"/>
        </w:rPr>
        <w:sectPr w:rsidR="00520E39">
          <w:pgSz w:w="16840" w:h="11907" w:orient="landscape"/>
          <w:pgMar w:top="709" w:right="851" w:bottom="851" w:left="851" w:header="709" w:footer="709" w:gutter="0"/>
          <w:cols w:space="720"/>
        </w:sectPr>
      </w:pPr>
    </w:p>
    <w:p w:rsidR="00520E39" w:rsidRDefault="00520E39" w:rsidP="00CE63CB">
      <w:pPr>
        <w:shd w:val="clear" w:color="auto" w:fill="FFFFFF"/>
        <w:tabs>
          <w:tab w:val="left" w:pos="5928"/>
        </w:tabs>
        <w:ind w:firstLine="709"/>
        <w:jc w:val="center"/>
        <w:rPr>
          <w:b/>
          <w:bCs/>
          <w:i/>
          <w:iCs/>
          <w:sz w:val="28"/>
          <w:szCs w:val="28"/>
        </w:rPr>
      </w:pPr>
    </w:p>
    <w:sectPr w:rsidR="00520E39" w:rsidSect="00CE63CB">
      <w:footerReference w:type="default" r:id="rId10"/>
      <w:pgSz w:w="11905" w:h="16837"/>
      <w:pgMar w:top="601" w:right="794" w:bottom="357" w:left="130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994" w:rsidRDefault="00904994">
      <w:r>
        <w:separator/>
      </w:r>
    </w:p>
  </w:endnote>
  <w:endnote w:type="continuationSeparator" w:id="0">
    <w:p w:rsidR="00904994" w:rsidRDefault="00904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79562062"/>
      <w:docPartObj>
        <w:docPartGallery w:val="Page Numbers (Bottom of Page)"/>
        <w:docPartUnique/>
      </w:docPartObj>
    </w:sdtPr>
    <w:sdtContent>
      <w:p w:rsidR="0093657C" w:rsidRDefault="00BB6EEB">
        <w:pPr>
          <w:pStyle w:val="ad"/>
          <w:jc w:val="right"/>
        </w:pPr>
        <w:fldSimple w:instr="PAGE   \* MERGEFORMAT">
          <w:r w:rsidR="00CB1D04">
            <w:rPr>
              <w:noProof/>
            </w:rPr>
            <w:t>12</w:t>
          </w:r>
        </w:fldSimple>
      </w:p>
    </w:sdtContent>
  </w:sdt>
  <w:p w:rsidR="0093657C" w:rsidRDefault="0093657C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57C" w:rsidRDefault="00BB6EEB">
    <w:pPr>
      <w:pStyle w:val="ad"/>
      <w:jc w:val="right"/>
    </w:pPr>
    <w:r>
      <w:rPr>
        <w:rStyle w:val="af"/>
      </w:rPr>
      <w:fldChar w:fldCharType="begin"/>
    </w:r>
    <w:r w:rsidR="0093657C">
      <w:rPr>
        <w:rStyle w:val="af"/>
      </w:rPr>
      <w:instrText xml:space="preserve"> PAGE </w:instrText>
    </w:r>
    <w:r>
      <w:rPr>
        <w:rStyle w:val="af"/>
      </w:rPr>
      <w:fldChar w:fldCharType="separate"/>
    </w:r>
    <w:r w:rsidR="0093657C">
      <w:rPr>
        <w:rStyle w:val="af"/>
        <w:noProof/>
      </w:rPr>
      <w:t>10</w:t>
    </w:r>
    <w:r>
      <w:rPr>
        <w:rStyle w:val="af"/>
      </w:rPr>
      <w:fldChar w:fldCharType="end"/>
    </w:r>
  </w:p>
  <w:p w:rsidR="0093657C" w:rsidRDefault="0093657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994" w:rsidRDefault="00904994">
      <w:r>
        <w:separator/>
      </w:r>
    </w:p>
  </w:footnote>
  <w:footnote w:type="continuationSeparator" w:id="0">
    <w:p w:rsidR="00904994" w:rsidRDefault="009049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838C07C"/>
    <w:lvl w:ilvl="0">
      <w:start w:val="1"/>
      <w:numFmt w:val="none"/>
      <w:suff w:val="nothing"/>
      <w:lvlText w:val=""/>
      <w:lvlJc w:val="left"/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3"/>
      <w:numFmt w:val="upperRoman"/>
      <w:lvlText w:val="%7."/>
      <w:lvlJc w:val="right"/>
      <w:pPr>
        <w:tabs>
          <w:tab w:val="num" w:pos="0"/>
        </w:tabs>
      </w:pPr>
      <w:rPr>
        <w:rFonts w:cs="Times New Roman" w:hint="default"/>
        <w:caps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4">
    <w:nsid w:val="00000006"/>
    <w:multiLevelType w:val="multilevel"/>
    <w:tmpl w:val="2404F170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18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18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18"/>
      </w:rPr>
    </w:lvl>
  </w:abstractNum>
  <w:abstractNum w:abstractNumId="5">
    <w:nsid w:val="00000007"/>
    <w:multiLevelType w:val="multilevel"/>
    <w:tmpl w:val="153635A0"/>
    <w:lvl w:ilvl="0">
      <w:start w:val="7"/>
      <w:numFmt w:val="decimal"/>
      <w:lvlText w:val="%1"/>
      <w:lvlJc w:val="left"/>
      <w:pPr>
        <w:ind w:left="0" w:firstLine="0"/>
      </w:pPr>
      <w:rPr>
        <w:sz w:val="28"/>
        <w:szCs w:val="28"/>
      </w:rPr>
    </w:lvl>
    <w:lvl w:ilvl="1">
      <w:start w:val="7"/>
      <w:numFmt w:val="decimal"/>
      <w:lvlText w:val="%1"/>
      <w:lvlJc w:val="left"/>
      <w:pPr>
        <w:ind w:left="0" w:firstLine="0"/>
      </w:pPr>
      <w:rPr>
        <w:sz w:val="28"/>
        <w:szCs w:val="28"/>
      </w:rPr>
    </w:lvl>
    <w:lvl w:ilvl="2">
      <w:start w:val="7"/>
      <w:numFmt w:val="decimal"/>
      <w:lvlText w:val="%1"/>
      <w:lvlJc w:val="left"/>
      <w:pPr>
        <w:ind w:left="0" w:firstLine="0"/>
      </w:pPr>
      <w:rPr>
        <w:sz w:val="28"/>
        <w:szCs w:val="28"/>
      </w:rPr>
    </w:lvl>
    <w:lvl w:ilvl="3">
      <w:start w:val="7"/>
      <w:numFmt w:val="decimal"/>
      <w:lvlText w:val="%1"/>
      <w:lvlJc w:val="left"/>
      <w:pPr>
        <w:ind w:left="0" w:firstLine="0"/>
      </w:pPr>
      <w:rPr>
        <w:sz w:val="28"/>
        <w:szCs w:val="28"/>
      </w:rPr>
    </w:lvl>
    <w:lvl w:ilvl="4">
      <w:start w:val="7"/>
      <w:numFmt w:val="decimal"/>
      <w:lvlText w:val="%1"/>
      <w:lvlJc w:val="left"/>
      <w:pPr>
        <w:ind w:left="0" w:firstLine="0"/>
      </w:pPr>
      <w:rPr>
        <w:sz w:val="28"/>
        <w:szCs w:val="28"/>
      </w:rPr>
    </w:lvl>
    <w:lvl w:ilvl="5">
      <w:start w:val="7"/>
      <w:numFmt w:val="decimal"/>
      <w:lvlText w:val="%1"/>
      <w:lvlJc w:val="left"/>
      <w:pPr>
        <w:ind w:left="0" w:firstLine="0"/>
      </w:pPr>
      <w:rPr>
        <w:sz w:val="28"/>
        <w:szCs w:val="28"/>
      </w:rPr>
    </w:lvl>
    <w:lvl w:ilvl="6">
      <w:start w:val="7"/>
      <w:numFmt w:val="decimal"/>
      <w:lvlText w:val="%1"/>
      <w:lvlJc w:val="left"/>
      <w:pPr>
        <w:ind w:left="0" w:firstLine="0"/>
      </w:pPr>
      <w:rPr>
        <w:sz w:val="28"/>
        <w:szCs w:val="28"/>
      </w:rPr>
    </w:lvl>
    <w:lvl w:ilvl="7">
      <w:start w:val="7"/>
      <w:numFmt w:val="decimal"/>
      <w:lvlText w:val="%1"/>
      <w:lvlJc w:val="left"/>
      <w:pPr>
        <w:ind w:left="0" w:firstLine="0"/>
      </w:pPr>
      <w:rPr>
        <w:sz w:val="28"/>
        <w:szCs w:val="28"/>
      </w:rPr>
    </w:lvl>
    <w:lvl w:ilvl="8">
      <w:start w:val="7"/>
      <w:numFmt w:val="decimal"/>
      <w:lvlText w:val="%1"/>
      <w:lvlJc w:val="left"/>
      <w:pPr>
        <w:ind w:left="0" w:firstLine="0"/>
      </w:pPr>
      <w:rPr>
        <w:sz w:val="28"/>
        <w:szCs w:val="28"/>
      </w:rPr>
    </w:lvl>
  </w:abstractNum>
  <w:abstractNum w:abstractNumId="6">
    <w:nsid w:val="002E23C5"/>
    <w:multiLevelType w:val="hybridMultilevel"/>
    <w:tmpl w:val="06EABB58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>
    <w:nsid w:val="05D6120A"/>
    <w:multiLevelType w:val="hybridMultilevel"/>
    <w:tmpl w:val="FB326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6F878C6"/>
    <w:multiLevelType w:val="hybridMultilevel"/>
    <w:tmpl w:val="193694A6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>
    <w:nsid w:val="0747522E"/>
    <w:multiLevelType w:val="hybridMultilevel"/>
    <w:tmpl w:val="0A141E16"/>
    <w:lvl w:ilvl="0" w:tplc="47807E9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D33D7A"/>
    <w:multiLevelType w:val="hybridMultilevel"/>
    <w:tmpl w:val="EF5AF9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D4E13EB"/>
    <w:multiLevelType w:val="multilevel"/>
    <w:tmpl w:val="AB880F22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21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3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7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520" w:hanging="2160"/>
      </w:pPr>
      <w:rPr>
        <w:rFonts w:hint="default"/>
      </w:rPr>
    </w:lvl>
  </w:abstractNum>
  <w:abstractNum w:abstractNumId="12">
    <w:nsid w:val="145546AB"/>
    <w:multiLevelType w:val="hybridMultilevel"/>
    <w:tmpl w:val="9B76889A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>
    <w:nsid w:val="16190175"/>
    <w:multiLevelType w:val="hybridMultilevel"/>
    <w:tmpl w:val="333E3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6B428E"/>
    <w:multiLevelType w:val="hybridMultilevel"/>
    <w:tmpl w:val="EE365266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>
    <w:nsid w:val="23373B51"/>
    <w:multiLevelType w:val="hybridMultilevel"/>
    <w:tmpl w:val="EEF4CB08"/>
    <w:lvl w:ilvl="0" w:tplc="1F240674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hint="default"/>
      </w:rPr>
    </w:lvl>
    <w:lvl w:ilvl="1" w:tplc="958829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F877D91"/>
    <w:multiLevelType w:val="hybridMultilevel"/>
    <w:tmpl w:val="C3E47F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812F87"/>
    <w:multiLevelType w:val="hybridMultilevel"/>
    <w:tmpl w:val="9DC2919E"/>
    <w:lvl w:ilvl="0" w:tplc="04190001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1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AD00C76"/>
    <w:multiLevelType w:val="hybridMultilevel"/>
    <w:tmpl w:val="C2721FE4"/>
    <w:lvl w:ilvl="0" w:tplc="25F224F2">
      <w:start w:val="2"/>
      <w:numFmt w:val="decimal"/>
      <w:lvlText w:val="%1."/>
      <w:lvlJc w:val="left"/>
      <w:pPr>
        <w:ind w:left="16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4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1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8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7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440" w:hanging="180"/>
      </w:pPr>
      <w:rPr>
        <w:rFonts w:cs="Times New Roman"/>
      </w:rPr>
    </w:lvl>
  </w:abstractNum>
  <w:abstractNum w:abstractNumId="19">
    <w:nsid w:val="425B65EB"/>
    <w:multiLevelType w:val="hybridMultilevel"/>
    <w:tmpl w:val="797273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450C0D24"/>
    <w:multiLevelType w:val="hybridMultilevel"/>
    <w:tmpl w:val="B7AE03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9550502"/>
    <w:multiLevelType w:val="hybridMultilevel"/>
    <w:tmpl w:val="A978D19C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22">
    <w:nsid w:val="4A0D19AA"/>
    <w:multiLevelType w:val="hybridMultilevel"/>
    <w:tmpl w:val="CC7AE090"/>
    <w:name w:val="WW8Num92"/>
    <w:lvl w:ilvl="0" w:tplc="47807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  <w:caps/>
      </w:rPr>
    </w:lvl>
    <w:lvl w:ilvl="3" w:tplc="041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DB56697"/>
    <w:multiLevelType w:val="hybridMultilevel"/>
    <w:tmpl w:val="EB4EC08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>
    <w:nsid w:val="4E6E1101"/>
    <w:multiLevelType w:val="hybridMultilevel"/>
    <w:tmpl w:val="03FE73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62C0C2D"/>
    <w:multiLevelType w:val="hybridMultilevel"/>
    <w:tmpl w:val="87DC7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0F0925"/>
    <w:multiLevelType w:val="hybridMultilevel"/>
    <w:tmpl w:val="28BC0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3165AA"/>
    <w:multiLevelType w:val="hybridMultilevel"/>
    <w:tmpl w:val="F1608E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C33452"/>
    <w:multiLevelType w:val="hybridMultilevel"/>
    <w:tmpl w:val="3C223C0E"/>
    <w:lvl w:ilvl="0" w:tplc="3AAE8D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  <w:i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AF7053B"/>
    <w:multiLevelType w:val="hybridMultilevel"/>
    <w:tmpl w:val="CF4AD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2A0099"/>
    <w:multiLevelType w:val="hybridMultilevel"/>
    <w:tmpl w:val="42D091A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18A2E6D"/>
    <w:multiLevelType w:val="hybridMultilevel"/>
    <w:tmpl w:val="A6FA50B4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2505C6A"/>
    <w:multiLevelType w:val="hybridMultilevel"/>
    <w:tmpl w:val="F93064AC"/>
    <w:lvl w:ilvl="0" w:tplc="0672AE2A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2563D99"/>
    <w:multiLevelType w:val="hybridMultilevel"/>
    <w:tmpl w:val="950EA8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94C3C58"/>
    <w:multiLevelType w:val="hybridMultilevel"/>
    <w:tmpl w:val="646C097E"/>
    <w:lvl w:ilvl="0" w:tplc="96B87E3C">
      <w:numFmt w:val="bullet"/>
      <w:lvlText w:val="•"/>
      <w:lvlJc w:val="left"/>
      <w:pPr>
        <w:ind w:left="988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7CCB469B"/>
    <w:multiLevelType w:val="hybridMultilevel"/>
    <w:tmpl w:val="59B024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E8C267D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num w:numId="1">
    <w:abstractNumId w:val="10"/>
  </w:num>
  <w:num w:numId="2">
    <w:abstractNumId w:val="18"/>
  </w:num>
  <w:num w:numId="3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</w:num>
  <w:num w:numId="11">
    <w:abstractNumId w:val="21"/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"/>
  </w:num>
  <w:num w:numId="16">
    <w:abstractNumId w:val="3"/>
  </w:num>
  <w:num w:numId="17">
    <w:abstractNumId w:val="20"/>
  </w:num>
  <w:num w:numId="18">
    <w:abstractNumId w:val="28"/>
  </w:num>
  <w:num w:numId="19">
    <w:abstractNumId w:val="1"/>
  </w:num>
  <w:num w:numId="20">
    <w:abstractNumId w:val="9"/>
  </w:num>
  <w:num w:numId="21">
    <w:abstractNumId w:val="34"/>
  </w:num>
  <w:num w:numId="22">
    <w:abstractNumId w:val="0"/>
  </w:num>
  <w:num w:numId="23">
    <w:abstractNumId w:val="4"/>
  </w:num>
  <w:num w:numId="24">
    <w:abstractNumId w:val="22"/>
  </w:num>
  <w:num w:numId="25">
    <w:abstractNumId w:val="36"/>
  </w:num>
  <w:num w:numId="26">
    <w:abstractNumId w:val="31"/>
  </w:num>
  <w:num w:numId="27">
    <w:abstractNumId w:val="6"/>
  </w:num>
  <w:num w:numId="28">
    <w:abstractNumId w:val="24"/>
  </w:num>
  <w:num w:numId="29">
    <w:abstractNumId w:val="32"/>
  </w:num>
  <w:num w:numId="30">
    <w:abstractNumId w:val="7"/>
  </w:num>
  <w:num w:numId="31">
    <w:abstractNumId w:val="19"/>
  </w:num>
  <w:num w:numId="32">
    <w:abstractNumId w:val="26"/>
  </w:num>
  <w:num w:numId="33">
    <w:abstractNumId w:val="30"/>
  </w:num>
  <w:num w:numId="34">
    <w:abstractNumId w:val="27"/>
  </w:num>
  <w:num w:numId="35">
    <w:abstractNumId w:val="5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  <w:lvlOverride w:ilvl="7">
      <w:startOverride w:val="7"/>
    </w:lvlOverride>
    <w:lvlOverride w:ilvl="8">
      <w:startOverride w:val="7"/>
    </w:lvlOverride>
  </w:num>
  <w:num w:numId="36">
    <w:abstractNumId w:val="3"/>
  </w:num>
  <w:num w:numId="37">
    <w:abstractNumId w:val="11"/>
  </w:num>
  <w:num w:numId="38">
    <w:abstractNumId w:val="16"/>
  </w:num>
  <w:num w:numId="39">
    <w:abstractNumId w:val="25"/>
  </w:num>
  <w:num w:numId="4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3CB"/>
    <w:rsid w:val="0000366E"/>
    <w:rsid w:val="00004F27"/>
    <w:rsid w:val="000051F8"/>
    <w:rsid w:val="000168F0"/>
    <w:rsid w:val="00017D81"/>
    <w:rsid w:val="00037E32"/>
    <w:rsid w:val="00052770"/>
    <w:rsid w:val="0008761F"/>
    <w:rsid w:val="000A6F93"/>
    <w:rsid w:val="000C2B79"/>
    <w:rsid w:val="000F302C"/>
    <w:rsid w:val="000F3A8A"/>
    <w:rsid w:val="00112FEA"/>
    <w:rsid w:val="00191190"/>
    <w:rsid w:val="001B7651"/>
    <w:rsid w:val="001F372A"/>
    <w:rsid w:val="00206F65"/>
    <w:rsid w:val="002137FF"/>
    <w:rsid w:val="002A1CF0"/>
    <w:rsid w:val="002A63EE"/>
    <w:rsid w:val="003340B8"/>
    <w:rsid w:val="00345342"/>
    <w:rsid w:val="00351DE8"/>
    <w:rsid w:val="003964BF"/>
    <w:rsid w:val="003B4AB5"/>
    <w:rsid w:val="003D4BE4"/>
    <w:rsid w:val="003F73D6"/>
    <w:rsid w:val="004070DC"/>
    <w:rsid w:val="00407202"/>
    <w:rsid w:val="004260CD"/>
    <w:rsid w:val="00435058"/>
    <w:rsid w:val="00442F46"/>
    <w:rsid w:val="00450137"/>
    <w:rsid w:val="004C5E01"/>
    <w:rsid w:val="004D60D2"/>
    <w:rsid w:val="00520E39"/>
    <w:rsid w:val="00545C18"/>
    <w:rsid w:val="005A5C39"/>
    <w:rsid w:val="005B6426"/>
    <w:rsid w:val="005F001F"/>
    <w:rsid w:val="0064057F"/>
    <w:rsid w:val="00694B33"/>
    <w:rsid w:val="006F6880"/>
    <w:rsid w:val="006F715E"/>
    <w:rsid w:val="00717AF4"/>
    <w:rsid w:val="007A4E13"/>
    <w:rsid w:val="00807EF1"/>
    <w:rsid w:val="00823089"/>
    <w:rsid w:val="008260D3"/>
    <w:rsid w:val="008F28A7"/>
    <w:rsid w:val="00904994"/>
    <w:rsid w:val="00923024"/>
    <w:rsid w:val="0093099F"/>
    <w:rsid w:val="00932299"/>
    <w:rsid w:val="00935448"/>
    <w:rsid w:val="0093657C"/>
    <w:rsid w:val="0094690A"/>
    <w:rsid w:val="00A86272"/>
    <w:rsid w:val="00AA7EAF"/>
    <w:rsid w:val="00AC7AEF"/>
    <w:rsid w:val="00AF7ED5"/>
    <w:rsid w:val="00B40D2F"/>
    <w:rsid w:val="00B4714D"/>
    <w:rsid w:val="00BB6EEB"/>
    <w:rsid w:val="00BC022B"/>
    <w:rsid w:val="00C47113"/>
    <w:rsid w:val="00C54CED"/>
    <w:rsid w:val="00C65952"/>
    <w:rsid w:val="00CB1C40"/>
    <w:rsid w:val="00CB1D04"/>
    <w:rsid w:val="00CC6A96"/>
    <w:rsid w:val="00CE63CB"/>
    <w:rsid w:val="00DD1189"/>
    <w:rsid w:val="00E83B8D"/>
    <w:rsid w:val="00EB561F"/>
    <w:rsid w:val="00EF286B"/>
    <w:rsid w:val="00F212D1"/>
    <w:rsid w:val="00F655FD"/>
    <w:rsid w:val="00F96763"/>
    <w:rsid w:val="00FC4970"/>
    <w:rsid w:val="00FF5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E63CB"/>
    <w:pPr>
      <w:keepNext/>
      <w:widowControl/>
      <w:autoSpaceDE/>
      <w:autoSpaceDN/>
      <w:adjustRightInd/>
      <w:ind w:left="-1134" w:right="-1475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qFormat/>
    <w:rsid w:val="00CE63CB"/>
    <w:pPr>
      <w:keepNext/>
      <w:suppressAutoHyphens/>
      <w:autoSpaceDE/>
      <w:autoSpaceDN/>
      <w:adjustRightInd/>
      <w:spacing w:before="240" w:after="60"/>
      <w:outlineLvl w:val="1"/>
    </w:pPr>
    <w:rPr>
      <w:rFonts w:ascii="Cambria" w:eastAsia="Times New Roman" w:hAnsi="Cambria"/>
      <w:b/>
      <w:bCs/>
      <w:i/>
      <w:iCs/>
      <w:color w:val="000000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63CB"/>
    <w:rPr>
      <w:rFonts w:ascii="Times New Roman" w:eastAsia="Calibri" w:hAnsi="Times New Roman" w:cs="Times New Roman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E63CB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en-US"/>
    </w:rPr>
  </w:style>
  <w:style w:type="character" w:customStyle="1" w:styleId="Heading2Char">
    <w:name w:val="Heading 2 Char"/>
    <w:semiHidden/>
    <w:locked/>
    <w:rsid w:val="00CE63CB"/>
    <w:rPr>
      <w:rFonts w:ascii="Cambria" w:hAnsi="Cambria" w:cs="Cambria"/>
      <w:b/>
      <w:bCs/>
      <w:i/>
      <w:iCs/>
      <w:sz w:val="28"/>
      <w:szCs w:val="28"/>
    </w:rPr>
  </w:style>
  <w:style w:type="paragraph" w:customStyle="1" w:styleId="a3">
    <w:name w:val="Знак Знак Знак Знак Знак Знак Знак Знак Знак Знак"/>
    <w:basedOn w:val="a"/>
    <w:rsid w:val="00CE63CB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rsid w:val="00CE6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CE63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CE63CB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CE63CB"/>
    <w:pPr>
      <w:widowControl/>
      <w:autoSpaceDE/>
      <w:autoSpaceDN/>
      <w:adjustRightInd/>
      <w:jc w:val="both"/>
    </w:pPr>
    <w:rPr>
      <w:rFonts w:eastAsia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rsid w:val="00CE63C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CE63CB"/>
    <w:pPr>
      <w:widowControl/>
      <w:autoSpaceDE/>
      <w:autoSpaceDN/>
      <w:adjustRightInd/>
      <w:spacing w:after="120" w:line="480" w:lineRule="auto"/>
    </w:pPr>
    <w:rPr>
      <w:rFonts w:eastAsia="Times New Roman"/>
    </w:rPr>
  </w:style>
  <w:style w:type="character" w:customStyle="1" w:styleId="22">
    <w:name w:val="Основной текст 2 Знак"/>
    <w:basedOn w:val="a0"/>
    <w:link w:val="21"/>
    <w:rsid w:val="00CE63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lock Text"/>
    <w:basedOn w:val="a"/>
    <w:rsid w:val="00CE63CB"/>
    <w:pPr>
      <w:widowControl/>
      <w:autoSpaceDE/>
      <w:autoSpaceDN/>
      <w:adjustRightInd/>
      <w:ind w:left="2992" w:right="2981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aa">
    <w:name w:val="Знак Знак Знак"/>
    <w:basedOn w:val="a"/>
    <w:rsid w:val="00CE63CB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styleId="ab">
    <w:name w:val="header"/>
    <w:basedOn w:val="a"/>
    <w:link w:val="ac"/>
    <w:rsid w:val="00CE63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E63C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CE63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E63C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">
    <w:name w:val="page number"/>
    <w:rsid w:val="00CE63CB"/>
    <w:rPr>
      <w:rFonts w:cs="Times New Roman"/>
    </w:rPr>
  </w:style>
  <w:style w:type="paragraph" w:customStyle="1" w:styleId="11">
    <w:name w:val="Знак1"/>
    <w:basedOn w:val="a"/>
    <w:rsid w:val="00CE63CB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0">
    <w:name w:val="Title"/>
    <w:basedOn w:val="a"/>
    <w:link w:val="af1"/>
    <w:qFormat/>
    <w:rsid w:val="00CE63CB"/>
    <w:pPr>
      <w:widowControl/>
      <w:autoSpaceDE/>
      <w:autoSpaceDN/>
      <w:adjustRightInd/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rsid w:val="00CE63CB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2">
    <w:name w:val="Знак"/>
    <w:basedOn w:val="a"/>
    <w:rsid w:val="00CE63CB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styleId="af3">
    <w:name w:val="Document Map"/>
    <w:basedOn w:val="a"/>
    <w:link w:val="af4"/>
    <w:semiHidden/>
    <w:rsid w:val="00CE63CB"/>
    <w:pPr>
      <w:shd w:val="clear" w:color="auto" w:fill="000080"/>
    </w:pPr>
    <w:rPr>
      <w:rFonts w:ascii="Tahoma" w:hAnsi="Tahoma" w:cs="Tahoma"/>
    </w:rPr>
  </w:style>
  <w:style w:type="character" w:customStyle="1" w:styleId="af4">
    <w:name w:val="Схема документа Знак"/>
    <w:basedOn w:val="a0"/>
    <w:link w:val="af3"/>
    <w:semiHidden/>
    <w:rsid w:val="00CE63CB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6">
    <w:name w:val="Знак Знак6"/>
    <w:rsid w:val="00CE63CB"/>
    <w:rPr>
      <w:rFonts w:ascii="Tahoma" w:hAnsi="Tahoma" w:cs="Tahoma"/>
      <w:sz w:val="16"/>
      <w:szCs w:val="16"/>
      <w:lang w:eastAsia="ru-RU"/>
    </w:rPr>
  </w:style>
  <w:style w:type="character" w:customStyle="1" w:styleId="5">
    <w:name w:val="Знак Знак5"/>
    <w:rsid w:val="00CE63CB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2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CE63CB"/>
    <w:pPr>
      <w:widowControl/>
      <w:autoSpaceDE/>
      <w:autoSpaceDN/>
      <w:adjustRightInd/>
      <w:spacing w:after="160" w:line="240" w:lineRule="exact"/>
    </w:pPr>
    <w:rPr>
      <w:sz w:val="28"/>
      <w:szCs w:val="28"/>
      <w:lang w:eastAsia="en-US"/>
    </w:rPr>
  </w:style>
  <w:style w:type="paragraph" w:customStyle="1" w:styleId="23">
    <w:name w:val="Знак2"/>
    <w:basedOn w:val="a"/>
    <w:rsid w:val="00CE63CB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24">
    <w:name w:val="Body Text Indent 2"/>
    <w:basedOn w:val="a"/>
    <w:link w:val="25"/>
    <w:semiHidden/>
    <w:rsid w:val="00CE63CB"/>
    <w:pPr>
      <w:widowControl/>
      <w:autoSpaceDE/>
      <w:autoSpaceDN/>
      <w:adjustRightInd/>
      <w:spacing w:after="120" w:line="480" w:lineRule="auto"/>
      <w:ind w:left="283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semiHidden/>
    <w:rsid w:val="00CE63CB"/>
    <w:rPr>
      <w:rFonts w:ascii="Calibri" w:eastAsia="Times New Roman" w:hAnsi="Calibri" w:cs="Calibri"/>
    </w:rPr>
  </w:style>
  <w:style w:type="paragraph" w:customStyle="1" w:styleId="110">
    <w:name w:val="Знак11"/>
    <w:basedOn w:val="a"/>
    <w:rsid w:val="00CE63CB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Абзац списка1"/>
    <w:basedOn w:val="a"/>
    <w:rsid w:val="00CE63CB"/>
    <w:pPr>
      <w:ind w:left="708"/>
    </w:pPr>
  </w:style>
  <w:style w:type="paragraph" w:styleId="af5">
    <w:name w:val="Normal (Web)"/>
    <w:basedOn w:val="a"/>
    <w:rsid w:val="00CE63CB"/>
    <w:pPr>
      <w:widowControl/>
      <w:autoSpaceDE/>
      <w:autoSpaceDN/>
      <w:adjustRightInd/>
      <w:spacing w:after="210"/>
      <w:ind w:firstLine="284"/>
      <w:jc w:val="both"/>
    </w:pPr>
    <w:rPr>
      <w:sz w:val="24"/>
      <w:szCs w:val="24"/>
    </w:rPr>
  </w:style>
  <w:style w:type="character" w:customStyle="1" w:styleId="FontStyle63">
    <w:name w:val="Font Style63"/>
    <w:rsid w:val="00CE63C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rsid w:val="00CE63CB"/>
    <w:rPr>
      <w:rFonts w:ascii="Times New Roman" w:hAnsi="Times New Roman" w:cs="Times New Roman"/>
      <w:sz w:val="22"/>
      <w:szCs w:val="22"/>
    </w:rPr>
  </w:style>
  <w:style w:type="paragraph" w:customStyle="1" w:styleId="af6">
    <w:name w:val="Содержимое таблицы"/>
    <w:basedOn w:val="a"/>
    <w:uiPriority w:val="99"/>
    <w:rsid w:val="00CE63CB"/>
    <w:pPr>
      <w:widowControl/>
      <w:suppressLineNumbers/>
      <w:suppressAutoHyphens/>
      <w:autoSpaceDE/>
      <w:autoSpaceDN/>
      <w:adjustRightInd/>
    </w:pPr>
    <w:rPr>
      <w:sz w:val="24"/>
      <w:szCs w:val="24"/>
      <w:lang w:eastAsia="ar-SA"/>
    </w:rPr>
  </w:style>
  <w:style w:type="paragraph" w:customStyle="1" w:styleId="Style2">
    <w:name w:val="Style2"/>
    <w:basedOn w:val="a"/>
    <w:rsid w:val="00CE63CB"/>
    <w:pPr>
      <w:spacing w:line="214" w:lineRule="exact"/>
      <w:ind w:firstLine="346"/>
      <w:jc w:val="both"/>
    </w:pPr>
    <w:rPr>
      <w:rFonts w:ascii="Tahoma" w:eastAsia="Times New Roman" w:hAnsi="Tahoma" w:cs="Tahoma"/>
      <w:sz w:val="24"/>
      <w:szCs w:val="24"/>
    </w:rPr>
  </w:style>
  <w:style w:type="character" w:styleId="af7">
    <w:name w:val="Strong"/>
    <w:qFormat/>
    <w:rsid w:val="00CE63CB"/>
    <w:rPr>
      <w:rFonts w:cs="Times New Roman"/>
      <w:b/>
      <w:bCs/>
    </w:rPr>
  </w:style>
  <w:style w:type="paragraph" w:customStyle="1" w:styleId="31">
    <w:name w:val="Основной текст с отступом 31"/>
    <w:basedOn w:val="a"/>
    <w:rsid w:val="00CE63CB"/>
    <w:pPr>
      <w:widowControl/>
      <w:suppressAutoHyphens/>
      <w:autoSpaceDE/>
      <w:autoSpaceDN/>
      <w:adjustRightInd/>
      <w:spacing w:after="120"/>
      <w:ind w:left="283"/>
    </w:pPr>
    <w:rPr>
      <w:sz w:val="16"/>
      <w:szCs w:val="16"/>
      <w:lang w:eastAsia="ar-SA"/>
    </w:rPr>
  </w:style>
  <w:style w:type="paragraph" w:customStyle="1" w:styleId="14">
    <w:name w:val="Обычный (веб)1"/>
    <w:basedOn w:val="a"/>
    <w:rsid w:val="00CE63CB"/>
    <w:pPr>
      <w:widowControl/>
      <w:suppressAutoHyphens/>
      <w:autoSpaceDE/>
      <w:autoSpaceDN/>
      <w:adjustRightInd/>
      <w:spacing w:before="280" w:after="280"/>
      <w:ind w:firstLine="300"/>
      <w:jc w:val="both"/>
    </w:pPr>
    <w:rPr>
      <w:rFonts w:ascii="Tahoma" w:hAnsi="Tahoma" w:cs="Tahoma"/>
      <w:color w:val="333333"/>
      <w:sz w:val="17"/>
      <w:szCs w:val="17"/>
      <w:lang w:eastAsia="ar-SA"/>
    </w:rPr>
  </w:style>
  <w:style w:type="paragraph" w:customStyle="1" w:styleId="NormalWeb1">
    <w:name w:val="Normal (Web)1"/>
    <w:basedOn w:val="a"/>
    <w:rsid w:val="00CE63CB"/>
    <w:pPr>
      <w:widowControl/>
      <w:autoSpaceDE/>
      <w:autoSpaceDN/>
      <w:adjustRightInd/>
      <w:spacing w:before="280" w:after="119"/>
    </w:pPr>
    <w:rPr>
      <w:sz w:val="24"/>
      <w:szCs w:val="24"/>
      <w:lang w:eastAsia="ar-SA"/>
    </w:rPr>
  </w:style>
  <w:style w:type="paragraph" w:customStyle="1" w:styleId="af8">
    <w:name w:val="Основной"/>
    <w:basedOn w:val="a"/>
    <w:rsid w:val="00CE63CB"/>
    <w:pPr>
      <w:widowControl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15">
    <w:name w:val="Абзац списка1"/>
    <w:basedOn w:val="a"/>
    <w:rsid w:val="00CE63CB"/>
    <w:pPr>
      <w:ind w:left="708"/>
    </w:pPr>
  </w:style>
  <w:style w:type="character" w:customStyle="1" w:styleId="50">
    <w:name w:val="Основной текст (5)"/>
    <w:basedOn w:val="a0"/>
    <w:link w:val="51"/>
    <w:uiPriority w:val="99"/>
    <w:locked/>
    <w:rsid w:val="00694B3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0"/>
    <w:uiPriority w:val="99"/>
    <w:rsid w:val="00694B33"/>
    <w:pPr>
      <w:widowControl/>
      <w:shd w:val="clear" w:color="auto" w:fill="FFFFFF"/>
      <w:autoSpaceDE/>
      <w:autoSpaceDN/>
      <w:adjustRightInd/>
      <w:spacing w:line="298" w:lineRule="exact"/>
    </w:pPr>
    <w:rPr>
      <w:rFonts w:eastAsiaTheme="minorHAnsi"/>
      <w:sz w:val="28"/>
      <w:szCs w:val="28"/>
      <w:lang w:eastAsia="en-US"/>
    </w:rPr>
  </w:style>
  <w:style w:type="character" w:customStyle="1" w:styleId="3">
    <w:name w:val="Заголовок №3"/>
    <w:basedOn w:val="a0"/>
    <w:link w:val="310"/>
    <w:uiPriority w:val="99"/>
    <w:locked/>
    <w:rsid w:val="00694B33"/>
    <w:rPr>
      <w:rFonts w:ascii="Times New Roman" w:hAnsi="Times New Roman" w:cs="Times New Roman"/>
      <w:b/>
      <w:bCs/>
      <w:i/>
      <w:iCs/>
      <w:sz w:val="30"/>
      <w:szCs w:val="30"/>
      <w:shd w:val="clear" w:color="auto" w:fill="FFFFFF"/>
    </w:rPr>
  </w:style>
  <w:style w:type="paragraph" w:customStyle="1" w:styleId="310">
    <w:name w:val="Заголовок №31"/>
    <w:basedOn w:val="a"/>
    <w:link w:val="3"/>
    <w:uiPriority w:val="99"/>
    <w:rsid w:val="00694B33"/>
    <w:pPr>
      <w:widowControl/>
      <w:shd w:val="clear" w:color="auto" w:fill="FFFFFF"/>
      <w:autoSpaceDE/>
      <w:autoSpaceDN/>
      <w:adjustRightInd/>
      <w:spacing w:before="180" w:line="322" w:lineRule="exact"/>
      <w:ind w:firstLine="320"/>
      <w:jc w:val="both"/>
      <w:outlineLvl w:val="2"/>
    </w:pPr>
    <w:rPr>
      <w:rFonts w:eastAsiaTheme="minorHAnsi"/>
      <w:b/>
      <w:bCs/>
      <w:i/>
      <w:iCs/>
      <w:sz w:val="30"/>
      <w:szCs w:val="30"/>
      <w:lang w:eastAsia="en-US"/>
    </w:rPr>
  </w:style>
  <w:style w:type="paragraph" w:styleId="af9">
    <w:name w:val="No Spacing"/>
    <w:uiPriority w:val="1"/>
    <w:qFormat/>
    <w:rsid w:val="000168F0"/>
    <w:pPr>
      <w:spacing w:after="0" w:line="240" w:lineRule="auto"/>
    </w:pPr>
    <w:rPr>
      <w:rFonts w:eastAsiaTheme="minorEastAsia"/>
      <w:lang w:eastAsia="ru-RU"/>
    </w:rPr>
  </w:style>
  <w:style w:type="paragraph" w:styleId="afa">
    <w:name w:val="List Paragraph"/>
    <w:basedOn w:val="a"/>
    <w:uiPriority w:val="34"/>
    <w:qFormat/>
    <w:rsid w:val="00435058"/>
    <w:pPr>
      <w:ind w:left="720"/>
      <w:contextualSpacing/>
    </w:pPr>
  </w:style>
  <w:style w:type="paragraph" w:customStyle="1" w:styleId="ConsPlusCell">
    <w:name w:val="ConsPlusCell"/>
    <w:rsid w:val="00F655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44FE0D49D2D642FD38F74869A67F10DA5790441771120D4510BB6841CA26CA71C1477B006E1729PBYEI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13A0D59C524A6037A957F7D85923E0530F996881A68756CB3ECEC2A2F5523F9A43E8A919E86969p4X3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4160</Words>
  <Characters>23713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User1</cp:lastModifiedBy>
  <cp:revision>42</cp:revision>
  <cp:lastPrinted>2015-09-22T07:15:00Z</cp:lastPrinted>
  <dcterms:created xsi:type="dcterms:W3CDTF">2014-03-26T14:03:00Z</dcterms:created>
  <dcterms:modified xsi:type="dcterms:W3CDTF">2015-09-21T07:28:00Z</dcterms:modified>
</cp:coreProperties>
</file>